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A2DE" w14:textId="1F90B71A" w:rsidR="00C73983" w:rsidRDefault="00A92342" w:rsidP="00A92342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92342">
        <w:rPr>
          <w:rFonts w:ascii="Arial Narrow" w:hAnsi="Arial Narrow"/>
          <w:b/>
          <w:bCs/>
          <w:sz w:val="24"/>
          <w:szCs w:val="24"/>
        </w:rPr>
        <w:t>OPIS PRZEDMIOTU ZAMÓWIENIA</w:t>
      </w:r>
    </w:p>
    <w:p w14:paraId="0DCD1DD1" w14:textId="2A3DD711" w:rsidR="00A92342" w:rsidRDefault="00A92342" w:rsidP="00A92342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dla postępowania o nazwie </w:t>
      </w:r>
    </w:p>
    <w:p w14:paraId="21707315" w14:textId="47CED886" w:rsidR="00141ED9" w:rsidRPr="00AC5274" w:rsidRDefault="00141ED9" w:rsidP="00141ED9">
      <w:pPr>
        <w:spacing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t xml:space="preserve">„Zadanie nr </w:t>
      </w:r>
      <w:r w:rsidR="001A71D8">
        <w:rPr>
          <w:rFonts w:ascii="Arial Narrow" w:hAnsi="Arial Narrow"/>
          <w:b/>
          <w:bCs/>
          <w:i/>
          <w:iCs/>
          <w:sz w:val="24"/>
          <w:szCs w:val="24"/>
        </w:rPr>
        <w:t>2</w:t>
      </w: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t xml:space="preserve"> - Wykonywanie kompleksowej usługi sprzątania, polegającej na </w:t>
      </w: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br/>
        <w:t>utrzymaniu czystości i wykonywaniu prac porządkowych w budynkach i na terenach zewnętrznych stanowiących własność TBS Wrocław Sp. z o.o.”</w:t>
      </w:r>
    </w:p>
    <w:p w14:paraId="6D02059C" w14:textId="6778D4B7" w:rsidR="00BB02CB" w:rsidRPr="00BB02CB" w:rsidRDefault="00BB02CB" w:rsidP="00BB02CB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B02CB">
        <w:rPr>
          <w:rFonts w:ascii="Arial Narrow" w:hAnsi="Arial Narrow"/>
          <w:b/>
          <w:bCs/>
          <w:sz w:val="24"/>
          <w:szCs w:val="24"/>
        </w:rPr>
        <w:t xml:space="preserve">Przedmiot zamówienia </w:t>
      </w:r>
    </w:p>
    <w:p w14:paraId="2D0EE083" w14:textId="35A1589E" w:rsidR="00A92342" w:rsidRDefault="007D5847" w:rsidP="00F76E85">
      <w:pPr>
        <w:jc w:val="both"/>
        <w:rPr>
          <w:rFonts w:ascii="Arial Narrow" w:hAnsi="Arial Narrow"/>
          <w:sz w:val="24"/>
          <w:szCs w:val="24"/>
        </w:rPr>
      </w:pPr>
      <w:r w:rsidRPr="001747D7">
        <w:rPr>
          <w:rFonts w:ascii="Arial Narrow" w:hAnsi="Arial Narrow"/>
          <w:sz w:val="24"/>
          <w:szCs w:val="24"/>
        </w:rPr>
        <w:t xml:space="preserve">Przedmiotem zamówienia są usługi w zakresie sprzątania wewnętrznego i zewnętrznego oraz utrzymywania czystości w obiektach stanowiących własność TBS Wrocław Sp. z o.o. </w:t>
      </w:r>
      <w:r w:rsidR="0005522A" w:rsidRPr="001747D7">
        <w:rPr>
          <w:rFonts w:ascii="Arial Narrow" w:hAnsi="Arial Narrow"/>
          <w:sz w:val="24"/>
          <w:szCs w:val="24"/>
        </w:rPr>
        <w:t xml:space="preserve">w </w:t>
      </w:r>
      <w:r w:rsidRPr="001747D7">
        <w:rPr>
          <w:rFonts w:ascii="Arial Narrow" w:hAnsi="Arial Narrow"/>
          <w:sz w:val="24"/>
          <w:szCs w:val="24"/>
        </w:rPr>
        <w:t xml:space="preserve">oparciu </w:t>
      </w:r>
      <w:r w:rsidRPr="001747D7">
        <w:rPr>
          <w:rFonts w:ascii="Arial Narrow" w:hAnsi="Arial Narrow"/>
          <w:sz w:val="24"/>
          <w:szCs w:val="24"/>
        </w:rPr>
        <w:br/>
        <w:t xml:space="preserve">o </w:t>
      </w:r>
      <w:r w:rsidR="0005522A" w:rsidRPr="001747D7">
        <w:rPr>
          <w:rFonts w:ascii="Arial Narrow" w:hAnsi="Arial Narrow"/>
          <w:sz w:val="24"/>
          <w:szCs w:val="24"/>
        </w:rPr>
        <w:t>postępowani</w:t>
      </w:r>
      <w:r w:rsidRPr="001747D7">
        <w:rPr>
          <w:rFonts w:ascii="Arial Narrow" w:hAnsi="Arial Narrow"/>
          <w:sz w:val="24"/>
          <w:szCs w:val="24"/>
        </w:rPr>
        <w:t>e</w:t>
      </w:r>
      <w:r w:rsidR="0005522A" w:rsidRPr="001747D7">
        <w:rPr>
          <w:rFonts w:ascii="Arial Narrow" w:hAnsi="Arial Narrow"/>
          <w:sz w:val="24"/>
          <w:szCs w:val="24"/>
        </w:rPr>
        <w:t xml:space="preserve"> o udzielenie zamówienia publicznego realizowanym w trybie przetargu nieograniczonego prowadzonym na podstawie ustawy z dnia 11 września 2019 r. Prawo zamówień publicznych / tekst jednolity Dz.U. z  2021, poz. 1129./</w:t>
      </w:r>
      <w:r w:rsidR="00CF6658" w:rsidRPr="001747D7">
        <w:rPr>
          <w:rFonts w:ascii="Arial Narrow" w:hAnsi="Arial Narrow"/>
          <w:sz w:val="24"/>
          <w:szCs w:val="24"/>
        </w:rPr>
        <w:t>, położonych we Wrocławiu pod następującymi adresami:</w:t>
      </w:r>
    </w:p>
    <w:p w14:paraId="4655A9F6" w14:textId="77777777" w:rsidR="00026243" w:rsidRDefault="00026243" w:rsidP="0002624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Cs w:val="24"/>
        </w:rPr>
      </w:pPr>
      <w:bookmarkStart w:id="0" w:name="_Hlk89727977"/>
      <w:r>
        <w:rPr>
          <w:rFonts w:ascii="Arial Narrow" w:hAnsi="Arial Narrow"/>
          <w:color w:val="000000"/>
          <w:szCs w:val="24"/>
        </w:rPr>
        <w:t>ul. Stanisława Przybyszewskiego  112/ 114.</w:t>
      </w:r>
    </w:p>
    <w:p w14:paraId="5F660E31" w14:textId="77777777" w:rsidR="00026243" w:rsidRDefault="00026243" w:rsidP="0002624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ul. Michała Tadeusza </w:t>
      </w:r>
      <w:proofErr w:type="spellStart"/>
      <w:r>
        <w:rPr>
          <w:rFonts w:ascii="Arial Narrow" w:hAnsi="Arial Narrow"/>
          <w:color w:val="000000"/>
          <w:szCs w:val="24"/>
        </w:rPr>
        <w:t>Falzmanna</w:t>
      </w:r>
      <w:proofErr w:type="spellEnd"/>
      <w:r>
        <w:rPr>
          <w:rFonts w:ascii="Arial Narrow" w:hAnsi="Arial Narrow"/>
          <w:color w:val="000000"/>
          <w:szCs w:val="24"/>
        </w:rPr>
        <w:t xml:space="preserve">  17,19,21,23,25,</w:t>
      </w:r>
    </w:p>
    <w:p w14:paraId="693B671C" w14:textId="77777777" w:rsidR="00026243" w:rsidRDefault="00026243" w:rsidP="0002624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ul. Henryka Kamieńskiego  200 i  ul. Michała Tadeusza </w:t>
      </w:r>
      <w:proofErr w:type="spellStart"/>
      <w:r>
        <w:rPr>
          <w:rFonts w:ascii="Arial Narrow" w:hAnsi="Arial Narrow"/>
          <w:color w:val="000000"/>
          <w:szCs w:val="24"/>
        </w:rPr>
        <w:t>Falzmanna</w:t>
      </w:r>
      <w:proofErr w:type="spellEnd"/>
      <w:r>
        <w:rPr>
          <w:rFonts w:ascii="Arial Narrow" w:hAnsi="Arial Narrow"/>
          <w:color w:val="000000"/>
          <w:szCs w:val="24"/>
        </w:rPr>
        <w:t xml:space="preserve">  27,29,31,33,</w:t>
      </w:r>
    </w:p>
    <w:p w14:paraId="26EF79EF" w14:textId="655558E1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ul. Bolesława Krzywoustego  91, </w:t>
      </w:r>
    </w:p>
    <w:p w14:paraId="4C259AB8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ul. Bolesława Krzywoustego 93, 93 A ,</w:t>
      </w:r>
    </w:p>
    <w:p w14:paraId="59AD56F7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ul. Stacha </w:t>
      </w:r>
      <w:proofErr w:type="spellStart"/>
      <w:r>
        <w:rPr>
          <w:rFonts w:ascii="Arial Narrow" w:hAnsi="Arial Narrow"/>
          <w:color w:val="000000"/>
          <w:szCs w:val="24"/>
        </w:rPr>
        <w:t>Świstackiego</w:t>
      </w:r>
      <w:proofErr w:type="spellEnd"/>
      <w:r>
        <w:rPr>
          <w:rFonts w:ascii="Arial Narrow" w:hAnsi="Arial Narrow"/>
          <w:color w:val="000000"/>
          <w:szCs w:val="24"/>
        </w:rPr>
        <w:t xml:space="preserve">  5,7,9,11 i 13, </w:t>
      </w:r>
    </w:p>
    <w:p w14:paraId="69EE1E90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ul. Zielnej  4,6.8.10.12.14.16.18.20,22,  </w:t>
      </w:r>
    </w:p>
    <w:p w14:paraId="6F177C89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ul. Zielnej  4A,4B,4C,4D,</w:t>
      </w:r>
    </w:p>
    <w:p w14:paraId="73118821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ul. Kasztelańskiej  13,15,17,19,</w:t>
      </w:r>
    </w:p>
    <w:p w14:paraId="02A05DA4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ul. Kasztelańskiej  21,</w:t>
      </w:r>
    </w:p>
    <w:p w14:paraId="5D351599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ul. Bytomskiej  1,</w:t>
      </w:r>
    </w:p>
    <w:p w14:paraId="588A7130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ul. Bytomskiej 3 i 5,</w:t>
      </w:r>
    </w:p>
    <w:p w14:paraId="522530C7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ul. Syjamskiej  4, i  ul. Wileńskiej 2,4,6,8,10,12,</w:t>
      </w:r>
    </w:p>
    <w:p w14:paraId="77CD232C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ul. Wileńskiej 14,16,18,20,22,24 i ul. Pionierów 9,</w:t>
      </w:r>
    </w:p>
    <w:p w14:paraId="13CB49DF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proofErr w:type="spellStart"/>
      <w:r>
        <w:rPr>
          <w:rFonts w:ascii="Arial Narrow" w:hAnsi="Arial Narrow"/>
          <w:color w:val="000000"/>
          <w:szCs w:val="24"/>
        </w:rPr>
        <w:t>ul.Cedrowej</w:t>
      </w:r>
      <w:proofErr w:type="spellEnd"/>
      <w:r>
        <w:rPr>
          <w:rFonts w:ascii="Arial Narrow" w:hAnsi="Arial Narrow"/>
          <w:color w:val="000000"/>
          <w:szCs w:val="24"/>
        </w:rPr>
        <w:t xml:space="preserve"> 2,4,6,8,10,12 i ul. Pionierów 8,</w:t>
      </w:r>
    </w:p>
    <w:p w14:paraId="78DD9F4A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proofErr w:type="spellStart"/>
      <w:r>
        <w:rPr>
          <w:rFonts w:ascii="Arial Narrow" w:hAnsi="Arial Narrow"/>
          <w:color w:val="000000"/>
          <w:szCs w:val="24"/>
        </w:rPr>
        <w:t>ul.Cedrowej</w:t>
      </w:r>
      <w:proofErr w:type="spellEnd"/>
      <w:r>
        <w:rPr>
          <w:rFonts w:ascii="Arial Narrow" w:hAnsi="Arial Narrow"/>
          <w:color w:val="000000"/>
          <w:szCs w:val="24"/>
        </w:rPr>
        <w:t xml:space="preserve"> 14,16,18,20,</w:t>
      </w:r>
    </w:p>
    <w:p w14:paraId="6934CB52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proofErr w:type="spellStart"/>
      <w:r>
        <w:rPr>
          <w:rFonts w:ascii="Arial Narrow" w:hAnsi="Arial Narrow"/>
          <w:color w:val="000000"/>
          <w:szCs w:val="24"/>
        </w:rPr>
        <w:t>ul.Cedrowej</w:t>
      </w:r>
      <w:proofErr w:type="spellEnd"/>
      <w:r>
        <w:rPr>
          <w:rFonts w:ascii="Arial Narrow" w:hAnsi="Arial Narrow"/>
          <w:color w:val="000000"/>
          <w:szCs w:val="24"/>
        </w:rPr>
        <w:t xml:space="preserve"> 22,24,26,28 i ul. Topolowej 3,</w:t>
      </w:r>
    </w:p>
    <w:p w14:paraId="2969094B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proofErr w:type="spellStart"/>
      <w:r>
        <w:rPr>
          <w:rFonts w:ascii="Arial Narrow" w:hAnsi="Arial Narrow"/>
          <w:color w:val="000000"/>
          <w:szCs w:val="24"/>
        </w:rPr>
        <w:t>ul.Wileńskiej</w:t>
      </w:r>
      <w:proofErr w:type="spellEnd"/>
      <w:r>
        <w:rPr>
          <w:rFonts w:ascii="Arial Narrow" w:hAnsi="Arial Narrow"/>
          <w:color w:val="000000"/>
          <w:szCs w:val="24"/>
        </w:rPr>
        <w:t xml:space="preserve"> 1,3,5,7,9,11,13,</w:t>
      </w:r>
    </w:p>
    <w:p w14:paraId="3D96496E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proofErr w:type="spellStart"/>
      <w:r>
        <w:rPr>
          <w:rFonts w:ascii="Arial Narrow" w:hAnsi="Arial Narrow"/>
          <w:color w:val="000000"/>
          <w:szCs w:val="24"/>
        </w:rPr>
        <w:t>ul.Wileńskiej</w:t>
      </w:r>
      <w:proofErr w:type="spellEnd"/>
      <w:r>
        <w:rPr>
          <w:rFonts w:ascii="Arial Narrow" w:hAnsi="Arial Narrow"/>
          <w:color w:val="000000"/>
          <w:szCs w:val="24"/>
        </w:rPr>
        <w:t xml:space="preserve"> 15,17,19,21,23,25,27,</w:t>
      </w:r>
    </w:p>
    <w:p w14:paraId="498BC9DE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proofErr w:type="spellStart"/>
      <w:r>
        <w:rPr>
          <w:rFonts w:ascii="Arial Narrow" w:hAnsi="Arial Narrow"/>
          <w:color w:val="000000"/>
          <w:szCs w:val="24"/>
        </w:rPr>
        <w:t>ul.Wileńskiej</w:t>
      </w:r>
      <w:proofErr w:type="spellEnd"/>
      <w:r>
        <w:rPr>
          <w:rFonts w:ascii="Arial Narrow" w:hAnsi="Arial Narrow"/>
          <w:color w:val="000000"/>
          <w:szCs w:val="24"/>
        </w:rPr>
        <w:t xml:space="preserve"> 29,31,33,35,37 i ul. Pionierów 5,7,</w:t>
      </w:r>
    </w:p>
    <w:p w14:paraId="12CC1960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proofErr w:type="spellStart"/>
      <w:r>
        <w:rPr>
          <w:rFonts w:ascii="Arial Narrow" w:hAnsi="Arial Narrow"/>
          <w:color w:val="000000"/>
          <w:szCs w:val="24"/>
        </w:rPr>
        <w:t>ul.Pionierów</w:t>
      </w:r>
      <w:proofErr w:type="spellEnd"/>
      <w:r>
        <w:rPr>
          <w:rFonts w:ascii="Arial Narrow" w:hAnsi="Arial Narrow"/>
          <w:color w:val="000000"/>
          <w:szCs w:val="24"/>
        </w:rPr>
        <w:t xml:space="preserve"> 4,6 i ul. Cedrowej 1,3,</w:t>
      </w:r>
    </w:p>
    <w:p w14:paraId="3AF6358B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proofErr w:type="spellStart"/>
      <w:r>
        <w:rPr>
          <w:rFonts w:ascii="Arial Narrow" w:hAnsi="Arial Narrow"/>
          <w:color w:val="000000"/>
          <w:szCs w:val="24"/>
        </w:rPr>
        <w:t>ul.Cedrowej</w:t>
      </w:r>
      <w:proofErr w:type="spellEnd"/>
      <w:r>
        <w:rPr>
          <w:rFonts w:ascii="Arial Narrow" w:hAnsi="Arial Narrow"/>
          <w:color w:val="000000"/>
          <w:szCs w:val="24"/>
        </w:rPr>
        <w:t xml:space="preserve"> 5,7,9,11,13,</w:t>
      </w:r>
    </w:p>
    <w:p w14:paraId="1270DBC8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proofErr w:type="spellStart"/>
      <w:r>
        <w:rPr>
          <w:rFonts w:ascii="Arial Narrow" w:hAnsi="Arial Narrow"/>
          <w:color w:val="000000"/>
          <w:szCs w:val="24"/>
        </w:rPr>
        <w:t>ul.Cedrowej</w:t>
      </w:r>
      <w:proofErr w:type="spellEnd"/>
      <w:r>
        <w:rPr>
          <w:rFonts w:ascii="Arial Narrow" w:hAnsi="Arial Narrow"/>
          <w:color w:val="000000"/>
          <w:szCs w:val="24"/>
        </w:rPr>
        <w:t xml:space="preserve"> 15,17,19,21,23 i ul. Topolowej 5,</w:t>
      </w:r>
    </w:p>
    <w:p w14:paraId="0EAC49AC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ul. Bolesława Krzywoustego nr 285,</w:t>
      </w:r>
    </w:p>
    <w:p w14:paraId="0292FFF0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ul. Leonarda da Vinci 5A,6A,7A,8A,9A,10A,</w:t>
      </w:r>
    </w:p>
    <w:p w14:paraId="5C71535B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ul. Leonarda da Vinci 11A,11B,12A,12B,12C,</w:t>
      </w:r>
    </w:p>
    <w:p w14:paraId="0297BA9B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lastRenderedPageBreak/>
        <w:t>ul. Trzebnickiej 76 B,76C,76D,76E,</w:t>
      </w:r>
    </w:p>
    <w:p w14:paraId="11DE900C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ul. Pakistańskiej 5,7,9, 11, i ul. Wietnamskiej 3,</w:t>
      </w:r>
    </w:p>
    <w:p w14:paraId="2248D7A2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ul. Mościckiego 42A- 42C, i ul. Birmańskiej 1,</w:t>
      </w:r>
    </w:p>
    <w:p w14:paraId="5F851FF7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ul. Afgańska 2, 4, 6, 8,10,12,14 </w:t>
      </w:r>
    </w:p>
    <w:p w14:paraId="112836D4" w14:textId="77777777" w:rsidR="00026243" w:rsidRDefault="00026243" w:rsidP="0002624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ul. Stanisława Przybyszewskiego 102-104 – przy budynku biura TBS</w:t>
      </w:r>
    </w:p>
    <w:p w14:paraId="4ECC0C4D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ul. Tylnej 14 – przy budynku biura TBS</w:t>
      </w:r>
    </w:p>
    <w:p w14:paraId="0500C30A" w14:textId="77777777" w:rsidR="00026243" w:rsidRDefault="00026243" w:rsidP="0002624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ul. Mościckiego/Semaforowa – działki nie zabudowane nr 5/2, 5/5, AR-17, obręb Brochów</w:t>
      </w:r>
    </w:p>
    <w:p w14:paraId="5FD11866" w14:textId="77777777" w:rsidR="00CA546A" w:rsidRDefault="00026243" w:rsidP="00C65412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color w:val="000000"/>
          <w:szCs w:val="24"/>
        </w:rPr>
        <w:t>ul. Głubczycka/Opolska – działki nie zabudowane nr</w:t>
      </w:r>
      <w:r>
        <w:rPr>
          <w:rFonts w:ascii="Arial Narrow" w:hAnsi="Arial Narrow"/>
          <w:color w:val="FF0000"/>
          <w:szCs w:val="24"/>
        </w:rPr>
        <w:t xml:space="preserve"> </w:t>
      </w:r>
      <w:r>
        <w:rPr>
          <w:rFonts w:ascii="Arial Narrow" w:hAnsi="Arial Narrow"/>
          <w:szCs w:val="24"/>
        </w:rPr>
        <w:t>14/2,15/2,16/2,17/2,18/2,19,2, AR-5, obręb Księże Małe</w:t>
      </w:r>
    </w:p>
    <w:p w14:paraId="0400B1F1" w14:textId="07DA0007" w:rsidR="00CC1397" w:rsidRDefault="00CC1397" w:rsidP="005149EA">
      <w:pPr>
        <w:autoSpaceDN w:val="0"/>
        <w:spacing w:after="0" w:line="360" w:lineRule="auto"/>
        <w:jc w:val="both"/>
        <w:rPr>
          <w:rFonts w:ascii="Arial Narrow" w:hAnsi="Arial Narrow"/>
          <w:szCs w:val="24"/>
        </w:rPr>
      </w:pPr>
    </w:p>
    <w:tbl>
      <w:tblPr>
        <w:tblW w:w="113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4111"/>
        <w:gridCol w:w="1984"/>
        <w:gridCol w:w="1701"/>
      </w:tblGrid>
      <w:tr w:rsidR="007B1365" w:rsidRPr="007B1365" w14:paraId="327337C8" w14:textId="77777777" w:rsidTr="007B1365">
        <w:trPr>
          <w:trHeight w:val="1515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BA53" w14:textId="77777777" w:rsidR="007B1365" w:rsidRPr="007B1365" w:rsidRDefault="007B1365" w:rsidP="007B1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4CA61" w14:textId="77777777" w:rsidR="007B1365" w:rsidRPr="007B1365" w:rsidRDefault="007B1365" w:rsidP="007B1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budynku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EF56" w14:textId="77777777" w:rsidR="007B1365" w:rsidRPr="007B1365" w:rsidRDefault="007B1365" w:rsidP="007B1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powierzchnia wewnętrzna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E9912" w14:textId="77777777" w:rsidR="007B1365" w:rsidRPr="007B1365" w:rsidRDefault="007B1365" w:rsidP="007B1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powierzchnia zewnętrzna </w:t>
            </w:r>
          </w:p>
        </w:tc>
      </w:tr>
      <w:tr w:rsidR="00C11681" w:rsidRPr="007B1365" w14:paraId="7ED33CD4" w14:textId="77777777" w:rsidTr="007B1365">
        <w:trPr>
          <w:trHeight w:val="300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D13F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Przybyszewskiego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0C59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112 - 114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5720" w14:textId="77777777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408,70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C2138" w14:textId="17FD6513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1 539,50</w:t>
            </w:r>
          </w:p>
        </w:tc>
      </w:tr>
      <w:tr w:rsidR="00C11681" w:rsidRPr="007B1365" w14:paraId="481C0375" w14:textId="77777777" w:rsidTr="007B1365">
        <w:trPr>
          <w:trHeight w:val="1035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88E8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Falzmanna</w:t>
            </w:r>
            <w:proofErr w:type="spellEnd"/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D15E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17 - 33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FFFB" w14:textId="77777777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1 342,79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A0B30" w14:textId="04C92FFF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7 334,00</w:t>
            </w:r>
          </w:p>
        </w:tc>
      </w:tr>
      <w:tr w:rsidR="00C11681" w:rsidRPr="007B1365" w14:paraId="5A52BF08" w14:textId="77777777" w:rsidTr="007B1365">
        <w:trPr>
          <w:trHeight w:val="30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33B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Kamieńskiego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6593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64AF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9474D5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1681" w:rsidRPr="007B1365" w14:paraId="5B29C89E" w14:textId="77777777" w:rsidTr="007B1365">
        <w:trPr>
          <w:trHeight w:val="30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83D4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Krzywoustego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2CDE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91- 93- 93A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F3BF" w14:textId="77777777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588,41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5E1F2" w14:textId="688475B8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4 041,56</w:t>
            </w:r>
          </w:p>
        </w:tc>
      </w:tr>
      <w:tr w:rsidR="00C11681" w:rsidRPr="007B1365" w14:paraId="2D8A6037" w14:textId="77777777" w:rsidTr="007B1365">
        <w:trPr>
          <w:trHeight w:val="30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4F14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Świstackiego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B1DF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5-13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7861" w14:textId="77777777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1 255,37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AD5D6" w14:textId="21194366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3 677,00</w:t>
            </w:r>
          </w:p>
        </w:tc>
      </w:tr>
      <w:tr w:rsidR="00C11681" w:rsidRPr="007B1365" w14:paraId="183197CE" w14:textId="77777777" w:rsidTr="007B1365">
        <w:trPr>
          <w:trHeight w:val="30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DFFE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Zielna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EE17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4-22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A187" w14:textId="77777777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1 701,91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5823A" w14:textId="400B2B85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7 286,70</w:t>
            </w:r>
          </w:p>
        </w:tc>
      </w:tr>
      <w:tr w:rsidR="00C11681" w:rsidRPr="007B1365" w14:paraId="0EEF070A" w14:textId="77777777" w:rsidTr="007B1365">
        <w:trPr>
          <w:trHeight w:val="30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7E2C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Zielna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2AA3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4A- 4D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8216" w14:textId="77777777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614,20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55BC9" w14:textId="7200E640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2 455,90</w:t>
            </w:r>
          </w:p>
        </w:tc>
      </w:tr>
      <w:tr w:rsidR="00C11681" w:rsidRPr="007B1365" w14:paraId="55016400" w14:textId="77777777" w:rsidTr="007B1365">
        <w:trPr>
          <w:trHeight w:val="30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B605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Kasztelańska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97CF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13 - 21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D0AC" w14:textId="77777777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1 951,29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A1340" w14:textId="10DE404F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7 535,00</w:t>
            </w:r>
          </w:p>
        </w:tc>
      </w:tr>
      <w:tr w:rsidR="00C11681" w:rsidRPr="007B1365" w14:paraId="3A70F46C" w14:textId="77777777" w:rsidTr="007B1365">
        <w:trPr>
          <w:trHeight w:val="30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777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Bytomska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768C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1,3-5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BC4A" w14:textId="77777777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1 152,32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43E25" w14:textId="2AE695C6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4 691,03</w:t>
            </w:r>
          </w:p>
        </w:tc>
      </w:tr>
      <w:tr w:rsidR="00C11681" w:rsidRPr="007B1365" w14:paraId="185A8940" w14:textId="77777777" w:rsidTr="007B1365">
        <w:trPr>
          <w:trHeight w:val="30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AB0E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Wileńska, Cedrowa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E712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2-24   2- 28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4CBF" w14:textId="77777777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2 325,03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4FF7F" w14:textId="5A3F4099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26 633,50</w:t>
            </w:r>
          </w:p>
        </w:tc>
      </w:tr>
      <w:tr w:rsidR="00C11681" w:rsidRPr="007B1365" w14:paraId="5D846DFC" w14:textId="77777777" w:rsidTr="007B1365">
        <w:trPr>
          <w:trHeight w:val="30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151E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Wileńska, Cedrowa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1AEE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1 - 37 i 1 - 23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000B" w14:textId="77777777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3 065,94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B68E7" w14:textId="16447840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38 206,75</w:t>
            </w:r>
          </w:p>
        </w:tc>
      </w:tr>
      <w:tr w:rsidR="00C11681" w:rsidRPr="007B1365" w14:paraId="25F0B4E2" w14:textId="77777777" w:rsidTr="007B1365">
        <w:trPr>
          <w:trHeight w:val="30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575B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Krzywoustego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0CBD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285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5780" w14:textId="77777777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101,30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A7CC1" w14:textId="55635F87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243,63</w:t>
            </w:r>
          </w:p>
        </w:tc>
      </w:tr>
      <w:tr w:rsidR="00C11681" w:rsidRPr="007B1365" w14:paraId="44581C32" w14:textId="77777777" w:rsidTr="007B1365">
        <w:trPr>
          <w:trHeight w:val="30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017E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Leonarda da Vinci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0BE0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5 - 12C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66B2" w14:textId="77777777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1 617,95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277BC" w14:textId="2C3BDDC5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10 155,92</w:t>
            </w:r>
          </w:p>
        </w:tc>
      </w:tr>
      <w:tr w:rsidR="00C11681" w:rsidRPr="007B1365" w14:paraId="323395D4" w14:textId="77777777" w:rsidTr="007B1365">
        <w:trPr>
          <w:trHeight w:val="30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8D26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Trzebnicka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9C43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76B-76E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6553" w14:textId="77777777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372,06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7E75D" w14:textId="117FC995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3 996,00</w:t>
            </w:r>
          </w:p>
        </w:tc>
      </w:tr>
      <w:tr w:rsidR="00C11681" w:rsidRPr="007B1365" w14:paraId="7A7D6B0B" w14:textId="77777777" w:rsidTr="007B1365">
        <w:trPr>
          <w:trHeight w:val="30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C4F4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Afgańska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7D70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2,4,6,8,10,12,14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FF64" w14:textId="77777777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1 822,31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D6E4E" w14:textId="33D57CAC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8 851,28 </w:t>
            </w:r>
          </w:p>
        </w:tc>
      </w:tr>
      <w:tr w:rsidR="00C11681" w:rsidRPr="007B1365" w14:paraId="389CF70D" w14:textId="77777777" w:rsidTr="00C11681">
        <w:trPr>
          <w:trHeight w:val="322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747D" w14:textId="77777777" w:rsidR="00C11681" w:rsidRPr="002F30A3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F30A3">
              <w:rPr>
                <w:rFonts w:ascii="Calibri" w:eastAsia="Times New Roman" w:hAnsi="Calibri" w:cs="Calibri"/>
                <w:color w:val="FF0000"/>
                <w:lang w:eastAsia="pl-PL"/>
              </w:rPr>
              <w:t>Pakistańska, Wietnamska, Mościckiego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C40A" w14:textId="77777777" w:rsidR="00C11681" w:rsidRPr="002F30A3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F30A3">
              <w:rPr>
                <w:rFonts w:ascii="Calibri" w:eastAsia="Times New Roman" w:hAnsi="Calibri" w:cs="Calibri"/>
                <w:color w:val="FF0000"/>
                <w:lang w:eastAsia="pl-PL"/>
              </w:rPr>
              <w:t>5-11; 3; 42a-42c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8B4C" w14:textId="77777777" w:rsidR="00C11681" w:rsidRPr="002F30A3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F30A3">
              <w:rPr>
                <w:rFonts w:ascii="Calibri" w:eastAsia="Times New Roman" w:hAnsi="Calibri" w:cs="Calibri"/>
                <w:color w:val="FF0000"/>
                <w:lang w:eastAsia="pl-PL"/>
              </w:rPr>
              <w:t>1 451,00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ED062" w14:textId="081431EE" w:rsidR="00C11681" w:rsidRPr="002F30A3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F30A3">
              <w:rPr>
                <w:rFonts w:ascii="Calibri" w:eastAsia="Times New Roman" w:hAnsi="Calibri" w:cs="Calibri"/>
                <w:color w:val="FF0000"/>
                <w:lang w:eastAsia="pl-PL"/>
              </w:rPr>
              <w:t>2 953,70</w:t>
            </w:r>
          </w:p>
        </w:tc>
      </w:tr>
      <w:tr w:rsidR="00C11681" w:rsidRPr="007B1365" w14:paraId="2E7C5C58" w14:textId="77777777" w:rsidTr="007B1365">
        <w:trPr>
          <w:trHeight w:val="615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7114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Działka niezabudowana Mościckiego/Semaforowa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17C8" w14:textId="77777777" w:rsidR="00C11681" w:rsidRPr="002F30A3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2F30A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AR-17, obręb Brochów, Nr działek 5/2 i 5/5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35E4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62453" w14:textId="793343DF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9 521,00</w:t>
            </w:r>
          </w:p>
        </w:tc>
      </w:tr>
      <w:tr w:rsidR="00C11681" w:rsidRPr="007B1365" w14:paraId="51A62B40" w14:textId="77777777" w:rsidTr="007B1365">
        <w:trPr>
          <w:trHeight w:val="315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6DCA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Działka niezabudowana Głubczycka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C5B6" w14:textId="77777777" w:rsidR="00C11681" w:rsidRPr="002F30A3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2F30A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AR-5, obręb Księże Małe,  14/2,15/2, 16/2, 17/2, 18/2, 19/2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9D2C" w14:textId="77777777" w:rsidR="00C11681" w:rsidRPr="007B1365" w:rsidRDefault="00C11681" w:rsidP="00C11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E9AD2" w14:textId="5E9E7D4F" w:rsidR="00C11681" w:rsidRPr="007B1365" w:rsidRDefault="00C11681" w:rsidP="00C11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color w:val="000000"/>
                <w:lang w:eastAsia="pl-PL"/>
              </w:rPr>
              <w:t>6 382,00</w:t>
            </w:r>
          </w:p>
        </w:tc>
      </w:tr>
      <w:tr w:rsidR="007B1365" w:rsidRPr="007B1365" w14:paraId="4766E882" w14:textId="77777777" w:rsidTr="007B1365">
        <w:trPr>
          <w:trHeight w:val="315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2298" w14:textId="77777777" w:rsidR="007B1365" w:rsidRPr="007B1365" w:rsidRDefault="007B1365" w:rsidP="007B1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1416" w14:textId="77777777" w:rsidR="007B1365" w:rsidRPr="007B1365" w:rsidRDefault="007B1365" w:rsidP="007B1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13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5500" w14:textId="77777777" w:rsidR="007B1365" w:rsidRPr="002F30A3" w:rsidRDefault="007B1365" w:rsidP="007B1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F30A3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19 770,58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6C601" w14:textId="0C374A1F" w:rsidR="007B1365" w:rsidRPr="002F30A3" w:rsidRDefault="007B1365" w:rsidP="007B1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F30A3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145 50</w:t>
            </w:r>
            <w:r w:rsidR="00C11681" w:rsidRPr="002F30A3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4</w:t>
            </w:r>
            <w:r w:rsidRPr="002F30A3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,47</w:t>
            </w:r>
          </w:p>
        </w:tc>
      </w:tr>
    </w:tbl>
    <w:p w14:paraId="513FC7F6" w14:textId="18281932" w:rsidR="007B1365" w:rsidRDefault="007B1365" w:rsidP="007B1365">
      <w:pPr>
        <w:autoSpaceDN w:val="0"/>
        <w:spacing w:after="0" w:line="360" w:lineRule="auto"/>
        <w:jc w:val="center"/>
        <w:rPr>
          <w:rFonts w:ascii="Arial Narrow" w:hAnsi="Arial Narrow"/>
          <w:szCs w:val="24"/>
        </w:rPr>
      </w:pPr>
    </w:p>
    <w:p w14:paraId="555B42E4" w14:textId="77777777" w:rsidR="007B1365" w:rsidRDefault="007B1365" w:rsidP="005149EA">
      <w:pPr>
        <w:autoSpaceDN w:val="0"/>
        <w:spacing w:after="0" w:line="360" w:lineRule="auto"/>
        <w:jc w:val="both"/>
        <w:rPr>
          <w:rFonts w:ascii="Arial Narrow" w:hAnsi="Arial Narrow"/>
          <w:szCs w:val="24"/>
        </w:rPr>
      </w:pPr>
    </w:p>
    <w:p w14:paraId="0F1D646B" w14:textId="39AADD89" w:rsidR="00CA546A" w:rsidRPr="007B3037" w:rsidRDefault="00CA546A" w:rsidP="00CA546A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</w:pPr>
      <w:bookmarkStart w:id="1" w:name="_Hlk91660973"/>
      <w:r w:rsidRPr="007B3037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lastRenderedPageBreak/>
        <w:t>Powierzchnia w garażach podziemnych  przy ul.</w:t>
      </w:r>
      <w:r w:rsidR="00023D83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7B3037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>Pakistańskiej 5 - 11, ul.</w:t>
      </w:r>
      <w:r w:rsidR="00023D83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7B3037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>Wietnamskiej 3,</w:t>
      </w:r>
      <w:r w:rsidRPr="007B3037">
        <w:rPr>
          <w:color w:val="FF0000"/>
        </w:rPr>
        <w:t xml:space="preserve"> </w:t>
      </w:r>
      <w:r w:rsidR="00023D83">
        <w:rPr>
          <w:color w:val="FF0000"/>
        </w:rPr>
        <w:br/>
      </w:r>
      <w:r w:rsidRPr="007B3037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>ul.</w:t>
      </w:r>
      <w:r w:rsidR="00023D83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7B3037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>Birmańskiej 1 i ul.</w:t>
      </w:r>
      <w:r w:rsidR="00023D83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7B3037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>Mościckiego 42A - 42C</w:t>
      </w:r>
    </w:p>
    <w:p w14:paraId="2D739051" w14:textId="77777777" w:rsidR="00CA546A" w:rsidRPr="00CA546A" w:rsidRDefault="00CA546A" w:rsidP="00CA546A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</w:pPr>
    </w:p>
    <w:p w14:paraId="6EC80B7A" w14:textId="6B53ECA0" w:rsidR="00CA546A" w:rsidRPr="00023D83" w:rsidRDefault="00CA546A" w:rsidP="00CA546A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</w:pPr>
      <w:bookmarkStart w:id="2" w:name="_Hlk91661040"/>
      <w:bookmarkEnd w:id="1"/>
      <w:r w:rsidRPr="00023D83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>Powierzchnia w garażach podziemnych</w:t>
      </w:r>
      <w:r w:rsidR="006E737C" w:rsidRPr="00023D83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 xml:space="preserve"> wynosi</w:t>
      </w:r>
      <w:r w:rsidRPr="00023D83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 xml:space="preserve"> : 3 400.20m2</w:t>
      </w:r>
    </w:p>
    <w:bookmarkEnd w:id="2"/>
    <w:p w14:paraId="3BD17C2B" w14:textId="097949B8" w:rsidR="00CA546A" w:rsidRDefault="00CA546A" w:rsidP="00CC1397">
      <w:pPr>
        <w:autoSpaceDN w:val="0"/>
        <w:spacing w:after="0" w:line="360" w:lineRule="auto"/>
        <w:ind w:left="360"/>
        <w:jc w:val="both"/>
        <w:rPr>
          <w:rFonts w:ascii="Arial Narrow" w:hAnsi="Arial Narrow"/>
          <w:szCs w:val="24"/>
        </w:rPr>
      </w:pPr>
    </w:p>
    <w:p w14:paraId="46D9279A" w14:textId="77777777" w:rsidR="00C11681" w:rsidRPr="006F6A3A" w:rsidRDefault="00C11681" w:rsidP="00C11681">
      <w:pPr>
        <w:ind w:left="360"/>
        <w:jc w:val="both"/>
        <w:rPr>
          <w:rFonts w:ascii="Arial Narrow" w:hAnsi="Arial Narrow"/>
          <w:b/>
          <w:bCs/>
          <w:sz w:val="24"/>
          <w:szCs w:val="24"/>
        </w:rPr>
      </w:pPr>
      <w:r w:rsidRPr="006F6A3A">
        <w:rPr>
          <w:rFonts w:ascii="Arial Narrow" w:hAnsi="Arial Narrow"/>
          <w:b/>
          <w:bCs/>
          <w:sz w:val="24"/>
          <w:szCs w:val="24"/>
        </w:rPr>
        <w:t>Termin realizacji zamówienia</w:t>
      </w:r>
    </w:p>
    <w:p w14:paraId="13D12899" w14:textId="77777777" w:rsidR="00C11681" w:rsidRPr="009D628A" w:rsidRDefault="00C11681" w:rsidP="00C11681">
      <w:pPr>
        <w:ind w:left="360"/>
        <w:jc w:val="both"/>
        <w:rPr>
          <w:rFonts w:ascii="Arial Narrow" w:hAnsi="Arial Narrow" w:cs="Arial Narrow"/>
        </w:rPr>
      </w:pPr>
      <w:r w:rsidRPr="009D628A">
        <w:rPr>
          <w:rFonts w:ascii="Arial Narrow" w:hAnsi="Arial Narrow" w:cs="Arial Narrow"/>
        </w:rPr>
        <w:t>Umowa zostaje zawarta na czas określony 24 miesięcy od dnia zawarcia umowy.</w:t>
      </w:r>
    </w:p>
    <w:p w14:paraId="5A0F2D67" w14:textId="77777777" w:rsidR="00C11681" w:rsidRDefault="00C11681" w:rsidP="00C11681">
      <w:pPr>
        <w:ind w:left="360"/>
        <w:jc w:val="both"/>
        <w:rPr>
          <w:rFonts w:ascii="Arial Narrow" w:hAnsi="Arial Narrow"/>
        </w:rPr>
      </w:pPr>
      <w:r w:rsidRPr="009D628A">
        <w:rPr>
          <w:rFonts w:ascii="Arial Narrow" w:hAnsi="Arial Narrow" w:cs="Arial Narrow"/>
        </w:rPr>
        <w:t xml:space="preserve">Zamawiający zobowiązuje się w umowie do protokolarnego udostępnienia Wykonawcy, w celu realizacji przedmiotu umowy, wszystkich wskazanych w umowie części wspólnych budynków mieszkalnych i terenów  zewnętrznych przyległych do tych budynków, w terminie do 3 dni od dnia zawarcia umowy. </w:t>
      </w:r>
      <w:r w:rsidRPr="009D628A">
        <w:rPr>
          <w:rFonts w:ascii="Arial Narrow" w:hAnsi="Arial Narrow" w:cs="Arial Narrow"/>
        </w:rPr>
        <w:br/>
      </w:r>
      <w:r w:rsidRPr="009D628A">
        <w:rPr>
          <w:rFonts w:ascii="Arial Narrow" w:hAnsi="Arial Narrow"/>
        </w:rPr>
        <w:t>Od dnia przejęcia budynków i przyległego do nich terenu zewnętrznego rozpoczyna się termin wykonania zamówienia.</w:t>
      </w:r>
    </w:p>
    <w:p w14:paraId="134DAEA0" w14:textId="77777777" w:rsidR="00C11681" w:rsidRDefault="00C11681" w:rsidP="00C11681">
      <w:pPr>
        <w:pStyle w:val="Akapitzlist"/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4D0660">
        <w:rPr>
          <w:rFonts w:ascii="Arial Narrow" w:hAnsi="Arial Narrow" w:cs="Arial Narrow"/>
          <w:b/>
          <w:bCs/>
        </w:rPr>
        <w:t xml:space="preserve">Zakres obowiązków firmy sprzątającej </w:t>
      </w:r>
    </w:p>
    <w:p w14:paraId="2630DA50" w14:textId="77777777" w:rsidR="00C11681" w:rsidRPr="00A33043" w:rsidRDefault="00C11681" w:rsidP="00C11681">
      <w:pPr>
        <w:pStyle w:val="Akapitzlist"/>
        <w:numPr>
          <w:ilvl w:val="0"/>
          <w:numId w:val="14"/>
        </w:numPr>
        <w:jc w:val="both"/>
        <w:rPr>
          <w:rFonts w:ascii="Arial Narrow" w:hAnsi="Arial Narrow" w:cs="Arial Narrow"/>
          <w:b/>
          <w:bCs/>
          <w:szCs w:val="24"/>
        </w:rPr>
      </w:pPr>
      <w:r w:rsidRPr="00A33043">
        <w:rPr>
          <w:rFonts w:ascii="Arial Narrow" w:hAnsi="Arial Narrow" w:cs="Arial Narrow"/>
          <w:b/>
          <w:bCs/>
          <w:iCs/>
          <w:szCs w:val="24"/>
        </w:rPr>
        <w:t xml:space="preserve">usługi sprzątania, </w:t>
      </w:r>
      <w:r w:rsidRPr="00A33043">
        <w:rPr>
          <w:rFonts w:ascii="Arial Narrow" w:hAnsi="Arial Narrow" w:cs="Arial Narrow"/>
          <w:b/>
          <w:bCs/>
          <w:szCs w:val="24"/>
        </w:rPr>
        <w:t xml:space="preserve">polegające na: </w:t>
      </w:r>
    </w:p>
    <w:p w14:paraId="3B33ECA7" w14:textId="77777777" w:rsidR="00C11681" w:rsidRPr="00A33043" w:rsidRDefault="00C11681" w:rsidP="00C11681">
      <w:pPr>
        <w:pStyle w:val="Akapitzlist"/>
        <w:ind w:left="473"/>
        <w:jc w:val="both"/>
        <w:rPr>
          <w:rFonts w:ascii="Arial Narrow" w:hAnsi="Arial Narrow" w:cs="Arial Narrow"/>
          <w:b/>
          <w:bCs/>
          <w:szCs w:val="24"/>
        </w:rPr>
      </w:pPr>
      <w:r w:rsidRPr="00A33043">
        <w:rPr>
          <w:rFonts w:ascii="Arial Narrow" w:hAnsi="Arial Narrow" w:cs="Arial Narrow"/>
          <w:b/>
          <w:bCs/>
          <w:szCs w:val="24"/>
        </w:rPr>
        <w:t xml:space="preserve">wykonywaniu prac w zakresie codziennego i kompleksowego utrzymywania czystości i porządku </w:t>
      </w:r>
      <w:r>
        <w:rPr>
          <w:rFonts w:ascii="Arial Narrow" w:hAnsi="Arial Narrow" w:cs="Arial Narrow"/>
          <w:b/>
          <w:bCs/>
          <w:szCs w:val="24"/>
        </w:rPr>
        <w:br/>
      </w:r>
      <w:r w:rsidRPr="00A33043">
        <w:rPr>
          <w:rFonts w:ascii="Arial Narrow" w:hAnsi="Arial Narrow" w:cs="Arial Narrow"/>
          <w:b/>
          <w:bCs/>
          <w:szCs w:val="24"/>
        </w:rPr>
        <w:t>w przeznaczonych do wspólnego użytku mieszkańców częściach wspólnych budynków mieszkalnych i innych wskazanych w umowie, garażach podziemnych oraz na terenach zewnętrznych przyległych do tych budynków;</w:t>
      </w:r>
    </w:p>
    <w:p w14:paraId="520AA858" w14:textId="77777777" w:rsidR="00C11681" w:rsidRPr="00A33043" w:rsidRDefault="00C11681" w:rsidP="00C11681">
      <w:pPr>
        <w:ind w:left="397" w:hanging="284"/>
        <w:jc w:val="both"/>
        <w:rPr>
          <w:rFonts w:ascii="Arial Narrow" w:hAnsi="Arial Narrow" w:cs="Arial Narrow"/>
          <w:b/>
          <w:bCs/>
          <w:szCs w:val="24"/>
        </w:rPr>
      </w:pPr>
      <w:r w:rsidRPr="00A33043">
        <w:rPr>
          <w:rFonts w:ascii="Arial Narrow" w:hAnsi="Arial Narrow" w:cs="Arial Narrow"/>
          <w:b/>
          <w:bCs/>
          <w:szCs w:val="24"/>
        </w:rPr>
        <w:t>2)</w:t>
      </w:r>
      <w:r w:rsidRPr="00A33043">
        <w:rPr>
          <w:rFonts w:ascii="Arial Narrow" w:hAnsi="Arial Narrow" w:cs="Arial Narrow"/>
          <w:b/>
          <w:bCs/>
          <w:szCs w:val="24"/>
        </w:rPr>
        <w:tab/>
        <w:t>usługi w budynkach mieszkalnych w zakresie:</w:t>
      </w:r>
    </w:p>
    <w:p w14:paraId="7DE92476" w14:textId="77777777" w:rsidR="00C11681" w:rsidRPr="00A33043" w:rsidRDefault="00C11681" w:rsidP="00C11681">
      <w:pPr>
        <w:numPr>
          <w:ilvl w:val="0"/>
          <w:numId w:val="11"/>
        </w:numPr>
        <w:suppressAutoHyphens/>
        <w:spacing w:after="0" w:line="240" w:lineRule="auto"/>
        <w:ind w:left="587"/>
        <w:jc w:val="both"/>
        <w:rPr>
          <w:rFonts w:ascii="Arial Narrow" w:hAnsi="Arial Narrow" w:cs="Arial Narrow"/>
          <w:b/>
          <w:bCs/>
          <w:szCs w:val="24"/>
        </w:rPr>
      </w:pPr>
      <w:r w:rsidRPr="00A33043">
        <w:rPr>
          <w:rFonts w:ascii="Arial Narrow" w:hAnsi="Arial Narrow" w:cs="Arial Narrow"/>
          <w:b/>
          <w:bCs/>
          <w:szCs w:val="24"/>
        </w:rPr>
        <w:t xml:space="preserve">wywieszania flag narodowych na budynkach mieszkalnych z okazji świąt państwowych </w:t>
      </w:r>
      <w:r w:rsidRPr="00A33043">
        <w:rPr>
          <w:rFonts w:ascii="Arial Narrow" w:hAnsi="Arial Narrow" w:cs="Arial Narrow"/>
          <w:b/>
          <w:bCs/>
          <w:szCs w:val="24"/>
        </w:rPr>
        <w:br/>
        <w:t>i uroczystości lokalnych oraz zdejmowanie  flag, w terminach wskazanych przez Zamawiającego,</w:t>
      </w:r>
    </w:p>
    <w:p w14:paraId="7428C3AB" w14:textId="77777777" w:rsidR="00C11681" w:rsidRDefault="00C11681" w:rsidP="00C11681">
      <w:pPr>
        <w:numPr>
          <w:ilvl w:val="0"/>
          <w:numId w:val="11"/>
        </w:numPr>
        <w:suppressAutoHyphens/>
        <w:spacing w:after="0" w:line="240" w:lineRule="auto"/>
        <w:ind w:left="587"/>
        <w:jc w:val="both"/>
        <w:rPr>
          <w:rFonts w:ascii="Arial Narrow" w:hAnsi="Arial Narrow" w:cs="Arial Narrow"/>
          <w:b/>
          <w:bCs/>
          <w:szCs w:val="24"/>
        </w:rPr>
      </w:pPr>
      <w:r w:rsidRPr="00A33043">
        <w:rPr>
          <w:rFonts w:ascii="Arial Narrow" w:hAnsi="Arial Narrow" w:cs="Arial Narrow"/>
          <w:b/>
          <w:bCs/>
          <w:szCs w:val="24"/>
        </w:rPr>
        <w:t>doręczania najemcom lokali pism i innej  korespondencji od Zamawiającego,</w:t>
      </w:r>
    </w:p>
    <w:p w14:paraId="5AE75A40" w14:textId="77777777" w:rsidR="00C11681" w:rsidRPr="00A33043" w:rsidRDefault="00C11681" w:rsidP="00C11681">
      <w:pPr>
        <w:numPr>
          <w:ilvl w:val="0"/>
          <w:numId w:val="11"/>
        </w:numPr>
        <w:suppressAutoHyphens/>
        <w:spacing w:after="0" w:line="240" w:lineRule="auto"/>
        <w:ind w:left="587"/>
        <w:jc w:val="both"/>
        <w:rPr>
          <w:rFonts w:ascii="Arial Narrow" w:hAnsi="Arial Narrow" w:cs="Arial Narrow"/>
          <w:b/>
          <w:bCs/>
          <w:szCs w:val="24"/>
        </w:rPr>
      </w:pPr>
      <w:r w:rsidRPr="00A33043">
        <w:rPr>
          <w:rFonts w:ascii="Arial Narrow" w:hAnsi="Arial Narrow" w:cs="Arial Narrow"/>
          <w:b/>
          <w:bCs/>
          <w:szCs w:val="24"/>
        </w:rPr>
        <w:t xml:space="preserve">wywieszania </w:t>
      </w:r>
      <w:proofErr w:type="spellStart"/>
      <w:r w:rsidRPr="00A33043">
        <w:rPr>
          <w:rFonts w:ascii="Arial Narrow" w:hAnsi="Arial Narrow" w:cs="Arial Narrow"/>
          <w:b/>
          <w:bCs/>
          <w:szCs w:val="24"/>
        </w:rPr>
        <w:t>obwieszczeń</w:t>
      </w:r>
      <w:proofErr w:type="spellEnd"/>
      <w:r w:rsidRPr="00A33043">
        <w:rPr>
          <w:rFonts w:ascii="Arial Narrow" w:hAnsi="Arial Narrow" w:cs="Arial Narrow"/>
          <w:b/>
          <w:bCs/>
          <w:szCs w:val="24"/>
        </w:rPr>
        <w:t xml:space="preserve"> i zawiadomień w budynkach mieszkalnych oraz zdejmowanie   </w:t>
      </w:r>
      <w:proofErr w:type="spellStart"/>
      <w:r w:rsidRPr="00A33043">
        <w:rPr>
          <w:rFonts w:ascii="Arial Narrow" w:hAnsi="Arial Narrow" w:cs="Arial Narrow"/>
          <w:b/>
          <w:bCs/>
          <w:szCs w:val="24"/>
        </w:rPr>
        <w:t>obwieszczeń</w:t>
      </w:r>
      <w:proofErr w:type="spellEnd"/>
      <w:r w:rsidRPr="00A33043">
        <w:rPr>
          <w:rFonts w:ascii="Arial Narrow" w:hAnsi="Arial Narrow" w:cs="Arial Narrow"/>
          <w:b/>
          <w:bCs/>
          <w:szCs w:val="24"/>
        </w:rPr>
        <w:t xml:space="preserve"> i zawiadomień po upływie okresu, na który zostały  wywieszone, a także ogłoszeń wywieszonych bez zgody Zamawiającego</w:t>
      </w:r>
      <w:r w:rsidRPr="00A33043">
        <w:rPr>
          <w:rFonts w:ascii="Arial Narrow" w:hAnsi="Arial Narrow" w:cs="Arial Narrow"/>
          <w:szCs w:val="24"/>
        </w:rPr>
        <w:t>.</w:t>
      </w:r>
    </w:p>
    <w:p w14:paraId="787E2F13" w14:textId="77777777" w:rsidR="00C11681" w:rsidRDefault="00C11681" w:rsidP="00C11681">
      <w:pPr>
        <w:jc w:val="both"/>
        <w:rPr>
          <w:rFonts w:ascii="Arial Narrow" w:hAnsi="Arial Narrow" w:cs="Arial Narrow"/>
          <w:b/>
          <w:bCs/>
          <w:u w:val="single"/>
        </w:rPr>
      </w:pPr>
    </w:p>
    <w:p w14:paraId="1BE0E656" w14:textId="77777777" w:rsidR="00C11681" w:rsidRPr="00A33043" w:rsidRDefault="00C11681" w:rsidP="00C11681">
      <w:pPr>
        <w:jc w:val="both"/>
        <w:rPr>
          <w:rFonts w:ascii="Arial Narrow" w:hAnsi="Arial Narrow" w:cs="Arial Narrow"/>
          <w:b/>
          <w:bCs/>
          <w:u w:val="single"/>
        </w:rPr>
      </w:pPr>
      <w:r w:rsidRPr="00A33043">
        <w:rPr>
          <w:rFonts w:ascii="Arial Narrow" w:hAnsi="Arial Narrow" w:cs="Arial Narrow"/>
          <w:b/>
          <w:bCs/>
          <w:u w:val="single"/>
        </w:rPr>
        <w:t xml:space="preserve">Szczegółowy zakres obowiązków firmy sprzątającej: </w:t>
      </w:r>
    </w:p>
    <w:p w14:paraId="1DF14397" w14:textId="77777777" w:rsidR="00C11681" w:rsidRDefault="00C11681" w:rsidP="00C11681">
      <w:pPr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I. </w:t>
      </w:r>
      <w:r>
        <w:rPr>
          <w:rFonts w:ascii="Arial Narrow" w:hAnsi="Arial Narrow" w:cs="Arial Narrow"/>
          <w:b/>
          <w:szCs w:val="24"/>
        </w:rPr>
        <w:tab/>
        <w:t>W zakresie utrzymywania czystości i porządku w częściach budynków mieszkalnych przeznaczonych do wspólnego użytku mieszkańców Wykonawca, w szczególności zobowiązuje się do:</w:t>
      </w:r>
    </w:p>
    <w:p w14:paraId="4BBAC33C" w14:textId="77777777" w:rsidR="00C11681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zamiatania holu i korytarzy przy wejściu do budynków oraz kabin dźwigowych, pięć razy </w:t>
      </w:r>
      <w:r>
        <w:rPr>
          <w:rFonts w:ascii="Arial Narrow" w:hAnsi="Arial Narrow" w:cs="Arial Narrow"/>
          <w:szCs w:val="24"/>
        </w:rPr>
        <w:br/>
        <w:t>w tygodniu, tj. od poniedziałku do piątku (ze szczególną dbałością w zakresie zapewnienia spokoju mieszkańców), przy czym czynności powinny być zakończone do godz.10;</w:t>
      </w:r>
    </w:p>
    <w:p w14:paraId="56E0A44B" w14:textId="77777777" w:rsidR="00C11681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zamiatania trzy razy w tygodniu, tj. w poniedziałki, środy i piątki klatek schodowych, galerii </w:t>
      </w:r>
      <w:r>
        <w:rPr>
          <w:rFonts w:ascii="Arial Narrow" w:hAnsi="Arial Narrow" w:cs="Arial Narrow"/>
          <w:szCs w:val="24"/>
        </w:rPr>
        <w:br/>
        <w:t xml:space="preserve">i korytarzy piwnicznych i schodów stanowiących przejście do parkingu i usuwanie z nich odpadów </w:t>
      </w:r>
      <w:r>
        <w:rPr>
          <w:rFonts w:ascii="Arial Narrow" w:hAnsi="Arial Narrow" w:cs="Arial Narrow"/>
          <w:szCs w:val="24"/>
        </w:rPr>
        <w:br/>
        <w:t>i gromadzenie usuniętych odpadów w miejscach do tego celu przeznaczonych zgodnie z obowiązującymi przepisami;</w:t>
      </w:r>
    </w:p>
    <w:p w14:paraId="030BC6BD" w14:textId="77777777" w:rsidR="00C11681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ścierania kurzu z poręczy, parapetów okiennych, tablic ogłoszeniowych, grzejników c.o., instalacji gazowych, centralnego ogrzewania i </w:t>
      </w:r>
      <w:proofErr w:type="spellStart"/>
      <w:r>
        <w:rPr>
          <w:rFonts w:ascii="Arial Narrow" w:hAnsi="Arial Narrow" w:cs="Arial Narrow"/>
          <w:szCs w:val="24"/>
        </w:rPr>
        <w:t>wodno</w:t>
      </w:r>
      <w:proofErr w:type="spellEnd"/>
      <w:r>
        <w:rPr>
          <w:rFonts w:ascii="Arial Narrow" w:hAnsi="Arial Narrow" w:cs="Arial Narrow"/>
          <w:szCs w:val="24"/>
        </w:rPr>
        <w:t xml:space="preserve"> – kanalizacyjnych, gablot operatorów mediów, skrzynek pocztowych, kloszy i opraw oświetleniowych, kontaktów elektrycznych  oraz usuwanie pajęczyn i innych zanieczyszczeń na klatkach schodowych i korytarzach piwnicznych;</w:t>
      </w:r>
    </w:p>
    <w:p w14:paraId="75D3ECF1" w14:textId="77777777" w:rsidR="00C11681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mycia w miarę potrzeb, co najmniej jeden raz w tygodniu, posadzki holu i kabin dźwigów osobowych, kontaktów elektrycznych, luster, poręczy i ścian w kabinach oraz usuwanie zabrudzeń z prowadnic wind, mycia dwa razy w miesiącu klatek schodowych, pomieszczeń służących do wspólnego użytku mieszkańców i pomieszczeń technicznych oraz korytarzy piwnicznych wyłożonych płytkami ceramicznymi;</w:t>
      </w:r>
    </w:p>
    <w:p w14:paraId="5E35C0CE" w14:textId="77777777" w:rsidR="00C11681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mycia jeden raz w miesiącu, na klatkach schodowych: poręczy, tralek i balustrad, tablic informacyjnych </w:t>
      </w:r>
      <w:r>
        <w:rPr>
          <w:rFonts w:ascii="Arial Narrow" w:hAnsi="Arial Narrow" w:cs="Arial Narrow"/>
          <w:szCs w:val="24"/>
        </w:rPr>
        <w:br/>
        <w:t xml:space="preserve">i ogłoszeniowych, parapetów okiennych, drzwi wejściowych do pomieszczeń technicznych i gospodarczych, wózkowni, suszarni, piwnic i na strychy oraz do innych pomieszczeń wspólnego użytku (przy czym </w:t>
      </w:r>
      <w:r>
        <w:rPr>
          <w:rFonts w:ascii="Arial Narrow" w:hAnsi="Arial Narrow" w:cs="Arial Narrow"/>
          <w:szCs w:val="24"/>
        </w:rPr>
        <w:lastRenderedPageBreak/>
        <w:t>każdorazowo będzie informował Zamawiającego o terminie wykonywanych prac lub przedstawi harmonogram prac);</w:t>
      </w:r>
    </w:p>
    <w:p w14:paraId="4F3274EE" w14:textId="77777777" w:rsidR="00C11681" w:rsidRPr="002912C2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 w:rsidRPr="002912C2">
        <w:rPr>
          <w:rFonts w:ascii="Arial Narrow" w:hAnsi="Arial Narrow" w:cs="Arial Narrow"/>
          <w:szCs w:val="24"/>
        </w:rPr>
        <w:t>mycia jeden raz na kwartał lamp oświetleniowych, kloszy i lamperii (lub ścian zmywalnych);</w:t>
      </w:r>
    </w:p>
    <w:p w14:paraId="5DBC9CFC" w14:textId="77777777" w:rsidR="00C11681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mycia dwa razy w roku (na przełomie marca i kwietnia oraz września i października) ram okiennych oraz okien otwieranych, a w przypadku okien nieotwieralnych szyb od strony wewnętrznej, (przy czym każdorazowo będzie informował Zamawiającego o terminie wykonywanych prac);</w:t>
      </w:r>
    </w:p>
    <w:p w14:paraId="27DF572D" w14:textId="77777777" w:rsidR="00C11681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mycia w miarę potrzeb, co najmniej jeden raz w tygodniu bram i drzwi wejściowych do budynków oraz powierzchni szklanych;</w:t>
      </w:r>
    </w:p>
    <w:p w14:paraId="3E2014D7" w14:textId="77777777" w:rsidR="00C11681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zamiatania jeden raz w tygodniu korytarzy na strychach przy komórkach lokatorskich, strychów </w:t>
      </w:r>
      <w:r>
        <w:rPr>
          <w:rFonts w:ascii="Arial Narrow" w:hAnsi="Arial Narrow" w:cs="Arial Narrow"/>
          <w:szCs w:val="24"/>
        </w:rPr>
        <w:br/>
        <w:t xml:space="preserve">i pomieszczeń służących do wspólnego użytku mieszkańców, a w szczególności suszarni </w:t>
      </w:r>
      <w:r>
        <w:rPr>
          <w:rFonts w:ascii="Arial Narrow" w:hAnsi="Arial Narrow" w:cs="Arial Narrow"/>
          <w:szCs w:val="24"/>
        </w:rPr>
        <w:br/>
        <w:t>i wózkowni oraz  innych pomieszczeń gospodarczych, korytarzy piwnicznych oraz bieżącego usuwania z nich zbędnych przedmiotów i zanieczyszczeń i wywożenia ich w miejsca do tego przeznaczonych zgodnie z obowiązującymi przepisami;</w:t>
      </w:r>
    </w:p>
    <w:p w14:paraId="6FCC5E7C" w14:textId="77777777" w:rsidR="00C11681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bieżącego usuwania z klatek schodowych i pomieszczeń służących do wspólnego użytku mieszkańców porzuconych, z zamiarem wyzbycia się ich własności, mebli, sprzętów i innych zgromadzonych odpadów nie podlegających składowaniu w pojemnikach na odpady oraz wywożenie ich w miejsca do tego przeznaczone, zgodnie z obowiązującymi przepisami;</w:t>
      </w:r>
    </w:p>
    <w:p w14:paraId="0E51A7D9" w14:textId="77777777" w:rsidR="00C11681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sprzątania pomieszczeń technicznych oraz innych pomieszczeń, do których Wykonawca nie będzie posiadał kluczy, w ustalonych w harmonogramie terminach – jeden raz na kwartał;</w:t>
      </w:r>
    </w:p>
    <w:p w14:paraId="6DA0D96A" w14:textId="77777777" w:rsidR="00C11681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doczyszczania przy użyciu odpowiednich środków czyszczących powierzchni pokrytych płytkami ceramicznymi w ciągach komunikacyjnych w szczególności podestów i stopni schodowych na klatkach schodowych – jeden raz na kwartał lub w miarę potrzeby na zgłoszenie Zamawiającego;</w:t>
      </w:r>
    </w:p>
    <w:p w14:paraId="4EC1B071" w14:textId="77777777" w:rsidR="00C11681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przeprowadzania deratyzacji, dezynfekcji i dezynsekcji części wspólnych nieruchomości w miarę potrzeb </w:t>
      </w:r>
      <w:r>
        <w:rPr>
          <w:rFonts w:ascii="Arial Narrow" w:hAnsi="Arial Narrow" w:cs="Arial Narrow"/>
          <w:szCs w:val="24"/>
        </w:rPr>
        <w:br/>
        <w:t>lub na zarządzenie właściwych organów albo na polecenie Zamawiającego oraz złożenie Zamawiającemu dokumentów potwierdzających wykonanie obowiązkowej deratyzacji;</w:t>
      </w:r>
    </w:p>
    <w:p w14:paraId="779ABF7B" w14:textId="77777777" w:rsidR="00C11681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  <w:rPr>
          <w:rFonts w:ascii="Arial Narrow" w:hAnsi="Arial Narrow" w:cs="Arial Narrow"/>
          <w:color w:val="000000"/>
          <w:szCs w:val="24"/>
        </w:rPr>
      </w:pPr>
      <w:r>
        <w:rPr>
          <w:rFonts w:ascii="Arial Narrow" w:hAnsi="Arial Narrow" w:cs="Arial Narrow"/>
          <w:szCs w:val="24"/>
        </w:rPr>
        <w:t xml:space="preserve">bieżącego zgłaszania Zamawiającemu zauważonych  awarii i usterek w budynkach </w:t>
      </w:r>
      <w:r>
        <w:rPr>
          <w:rFonts w:ascii="Arial Narrow" w:hAnsi="Arial Narrow" w:cs="Arial Narrow"/>
          <w:szCs w:val="24"/>
        </w:rPr>
        <w:br/>
        <w:t>oraz przypadków naruszania przez mieszkańców regulaminu porządku domowego;</w:t>
      </w:r>
    </w:p>
    <w:p w14:paraId="06B0C920" w14:textId="77777777" w:rsidR="00C11681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color w:val="000000"/>
          <w:szCs w:val="24"/>
        </w:rPr>
        <w:t xml:space="preserve">na żądanie Zamawiającego, Wykonawca zobowiązuje się do uporządkowania wskazanych, niezasiedlonych lokali mieszkalnych </w:t>
      </w:r>
      <w:r w:rsidRPr="0059011E">
        <w:rPr>
          <w:rFonts w:ascii="Arial Narrow" w:hAnsi="Arial Narrow" w:cs="Arial Narrow"/>
          <w:color w:val="FF0000"/>
          <w:szCs w:val="24"/>
        </w:rPr>
        <w:t>(nie więcej  niż 10 lokali w ciągu 12 miesięcy)</w:t>
      </w:r>
      <w:r>
        <w:rPr>
          <w:rFonts w:ascii="Arial Narrow" w:hAnsi="Arial Narrow" w:cs="Arial Narrow"/>
          <w:color w:val="000000"/>
          <w:szCs w:val="24"/>
        </w:rPr>
        <w:t xml:space="preserve"> oraz pomieszczeń wspólnego użytku </w:t>
      </w:r>
      <w:r w:rsidRPr="0059011E">
        <w:rPr>
          <w:rFonts w:ascii="Arial Narrow" w:hAnsi="Arial Narrow" w:cs="Arial Narrow"/>
          <w:color w:val="FF0000"/>
          <w:szCs w:val="24"/>
        </w:rPr>
        <w:t>(około 300m3 odpadów)</w:t>
      </w:r>
      <w:r>
        <w:rPr>
          <w:rFonts w:ascii="Arial Narrow" w:hAnsi="Arial Narrow" w:cs="Arial Narrow"/>
          <w:color w:val="000000"/>
          <w:szCs w:val="24"/>
        </w:rPr>
        <w:t xml:space="preserve">, usunięcia z tych lokali i pomieszczeń pozostawionych, z zamiarem pozbycia się ich własności mebli, przedmiotów, sprzętu gospodarstwa domowego i RTV i innych odpadów, w tym odpadów nie podlegających gromadzeniu w pojemnikach na odpady i wywozu tych odpadów w miejsca do tego przeznaczonych, a także do przeprowadzania, w razie konieczności, deratyzacji, dezynfekcji i dezynsekcji tych lokali </w:t>
      </w:r>
      <w:r>
        <w:rPr>
          <w:rFonts w:ascii="Arial Narrow" w:hAnsi="Arial Narrow" w:cs="Arial Narrow"/>
          <w:szCs w:val="24"/>
        </w:rPr>
        <w:t>i pomieszczeń, rozkręcanie mebli z wyposażenia lokalu i ich demontaż;</w:t>
      </w:r>
    </w:p>
    <w:p w14:paraId="4720726B" w14:textId="77777777" w:rsidR="00C11681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bieżącego czyszczenia wycieraczek systemowych na parterach budynków;</w:t>
      </w:r>
    </w:p>
    <w:p w14:paraId="42D249A3" w14:textId="77777777" w:rsidR="00C11681" w:rsidRPr="00EE1ECF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</w:pPr>
      <w:r w:rsidRPr="00EE1ECF">
        <w:rPr>
          <w:rFonts w:ascii="Arial Narrow" w:hAnsi="Arial Narrow" w:cs="Arial Narrow"/>
          <w:szCs w:val="24"/>
        </w:rPr>
        <w:t xml:space="preserve">sprzątania terenu niezabudowanego należącego do Zamawiającego z nieczystości, tj. butelki, puszki, różnego rodzaju opakowania, itp. jeden raz na kwartał w terminie uzgodnionym z Zamawiającym. </w:t>
      </w:r>
    </w:p>
    <w:p w14:paraId="185FD918" w14:textId="77777777" w:rsidR="00C11681" w:rsidRDefault="00C11681" w:rsidP="00C11681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</w:pPr>
      <w:r w:rsidRPr="00EE1ECF">
        <w:rPr>
          <w:rFonts w:ascii="Arial Narrow" w:hAnsi="Arial Narrow"/>
        </w:rPr>
        <w:t>Wykonawca zobowiązuje się do stosowania odpowiedniej jakości sprzętu do utrzymania czystości i prac na terenach posesji oraz do stosowania wyłącznie środków czystości i pielęgnacji posiadających atesty Państwowego Zakładu Higieny - Zamawiający zastrzega możliwość przeprowadzania kontroli używanego sprzętu i środków czystości, a w przypadku stwierdzenia nieprawidłowości – wyciąganie konsekwencji określonych w umowie, tj. wszystkie produkty do czyszczenia, które mają służyć do wykonywania czynności związanych z zamówieniem muszą być zgodne z kryterium 1 i kryterium 4 oznakowania ekologicznego UE dla produktów do czyszczenia powierzchni twardych, które obejmują odpowiednio toksyczność w stosunku do organizmów wodnych oraz substancje wyłączone lub podlegające ograniczeniom.</w:t>
      </w:r>
    </w:p>
    <w:p w14:paraId="30183042" w14:textId="77777777" w:rsidR="00C11681" w:rsidRDefault="00C11681" w:rsidP="00C11681">
      <w:p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b/>
          <w:szCs w:val="24"/>
        </w:rPr>
      </w:pPr>
    </w:p>
    <w:p w14:paraId="2B0012D8" w14:textId="77777777" w:rsidR="00C11681" w:rsidRDefault="00C11681" w:rsidP="00C11681">
      <w:pPr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>II.</w:t>
      </w:r>
      <w:r>
        <w:rPr>
          <w:rFonts w:ascii="Arial Narrow" w:hAnsi="Arial Narrow" w:cs="Arial Narrow"/>
          <w:b/>
          <w:szCs w:val="24"/>
        </w:rPr>
        <w:tab/>
        <w:t>W zakresie utrzymania czystości i porządku miejsc postojowych w garażach podziemnych Wykonawca, w szczególności zobowiązuje się do:</w:t>
      </w:r>
    </w:p>
    <w:p w14:paraId="3CDFAB28" w14:textId="77777777" w:rsidR="00C11681" w:rsidRDefault="00C11681" w:rsidP="00C11681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zbierania śmieci, błota, liści i innych zanieczyszczeń z posadzki miejsc postojowych </w:t>
      </w:r>
      <w:r>
        <w:rPr>
          <w:rFonts w:ascii="Arial Narrow" w:hAnsi="Arial Narrow" w:cs="Arial Narrow"/>
          <w:szCs w:val="24"/>
        </w:rPr>
        <w:br/>
        <w:t>w garażach podziemnych;</w:t>
      </w:r>
    </w:p>
    <w:p w14:paraId="6BB5EA55" w14:textId="77777777" w:rsidR="00C11681" w:rsidRDefault="00C11681" w:rsidP="00C11681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mechanicznego odkurzania jeden raz w miesiącu posadzki;</w:t>
      </w:r>
    </w:p>
    <w:p w14:paraId="3CEB9FB0" w14:textId="77777777" w:rsidR="00C11681" w:rsidRDefault="00C11681" w:rsidP="00C11681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w okresie od października do marca maszynowego mycia posadzki raz w miesiącu, a w okresie </w:t>
      </w:r>
      <w:r>
        <w:rPr>
          <w:rFonts w:ascii="Arial Narrow" w:hAnsi="Arial Narrow" w:cs="Arial Narrow"/>
          <w:szCs w:val="24"/>
        </w:rPr>
        <w:br/>
        <w:t>od kwietnia do września jeden raz na kwartał;</w:t>
      </w:r>
    </w:p>
    <w:p w14:paraId="3659F07D" w14:textId="77777777" w:rsidR="00C11681" w:rsidRDefault="00C11681" w:rsidP="00C11681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doczyszczania śladów po oponach i plam po olejach jeden raz na kwartał;</w:t>
      </w:r>
    </w:p>
    <w:p w14:paraId="336BC52D" w14:textId="77777777" w:rsidR="00C11681" w:rsidRDefault="00C11681" w:rsidP="00C11681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lastRenderedPageBreak/>
        <w:t>mycia bram garażowych jeden raz w miesiącu;</w:t>
      </w:r>
    </w:p>
    <w:p w14:paraId="48781A0D" w14:textId="77777777" w:rsidR="00C11681" w:rsidRDefault="00C11681" w:rsidP="00C11681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bieżącego ścierania kurzu ze skrzynek hydrantowych i znaków informacyjnych oraz usuwania pajęczyn i innych zanieczyszczeń z elementów infrastruktury budynku (pomiędzy stropem a ścianą);</w:t>
      </w:r>
    </w:p>
    <w:p w14:paraId="428C423C" w14:textId="77777777" w:rsidR="00C11681" w:rsidRPr="00223299" w:rsidRDefault="00C11681" w:rsidP="00C11681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 w:rsidRPr="00223299">
        <w:rPr>
          <w:rFonts w:ascii="Arial Narrow" w:hAnsi="Arial Narrow" w:cs="Arial Narrow"/>
          <w:szCs w:val="24"/>
        </w:rPr>
        <w:t xml:space="preserve">bieżącego, nie rzadziej niż jeden raz w miesiącu, czyszczenia kanałów odwodnienia liniowego </w:t>
      </w:r>
      <w:r w:rsidRPr="00223299">
        <w:rPr>
          <w:rFonts w:ascii="Arial Narrow" w:hAnsi="Arial Narrow" w:cs="Arial Narrow"/>
          <w:szCs w:val="24"/>
        </w:rPr>
        <w:br/>
        <w:t>w garażach podziemnych oraz przed wjazdami do garaży;</w:t>
      </w:r>
    </w:p>
    <w:p w14:paraId="19D5C5A6" w14:textId="77777777" w:rsidR="00C11681" w:rsidRDefault="00C11681" w:rsidP="00C11681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w okresie opadów śniegu </w:t>
      </w:r>
      <w:r w:rsidRPr="00035927">
        <w:rPr>
          <w:rFonts w:ascii="Arial Narrow" w:hAnsi="Arial Narrow" w:cs="Arial Narrow"/>
          <w:b/>
          <w:strike/>
          <w:color w:val="FF0000"/>
          <w:szCs w:val="24"/>
        </w:rPr>
        <w:t>i</w:t>
      </w:r>
      <w:r>
        <w:rPr>
          <w:rFonts w:ascii="Arial Narrow" w:hAnsi="Arial Narrow" w:cs="Arial Narrow"/>
          <w:b/>
          <w:szCs w:val="24"/>
        </w:rPr>
        <w:t xml:space="preserve"> </w:t>
      </w:r>
      <w:r w:rsidRPr="00035927">
        <w:rPr>
          <w:rFonts w:ascii="Arial Narrow" w:hAnsi="Arial Narrow" w:cs="Arial Narrow"/>
          <w:b/>
          <w:color w:val="FF0000"/>
          <w:szCs w:val="24"/>
        </w:rPr>
        <w:t>lub/oraz</w:t>
      </w:r>
      <w:r>
        <w:rPr>
          <w:rFonts w:ascii="Arial Narrow" w:hAnsi="Arial Narrow" w:cs="Arial Narrow"/>
          <w:b/>
          <w:szCs w:val="24"/>
        </w:rPr>
        <w:t xml:space="preserve"> występowania gołoledzi, a szczególnie w okresie zimowym- </w:t>
      </w:r>
      <w:r>
        <w:rPr>
          <w:rFonts w:ascii="Arial Narrow" w:hAnsi="Arial Narrow" w:cs="Arial Narrow"/>
          <w:szCs w:val="24"/>
        </w:rPr>
        <w:t>codziennie</w:t>
      </w:r>
      <w:r>
        <w:rPr>
          <w:rFonts w:ascii="Arial Narrow" w:hAnsi="Arial Narrow" w:cs="Arial Narrow"/>
          <w:color w:val="FF0000"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do godz.7.00, a w miarę potrzeb także w soboty, niedziele i święta, bieżącego usuwania śniegu, lodu, błota pośniegowego oraz usuwania z wjazdów do garaży podziemnych śliskości </w:t>
      </w:r>
      <w:r>
        <w:rPr>
          <w:rFonts w:ascii="Arial Narrow" w:hAnsi="Arial Narrow" w:cs="Arial Narrow"/>
          <w:szCs w:val="24"/>
        </w:rPr>
        <w:br/>
        <w:t>i gołoledzi;</w:t>
      </w:r>
    </w:p>
    <w:p w14:paraId="390C4094" w14:textId="77777777" w:rsidR="00C11681" w:rsidRDefault="00C11681" w:rsidP="00C11681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zgłaszania Zamawiającemu przypadków uszkodzenia bram wjazdowych lub innych zniszczeń </w:t>
      </w:r>
      <w:r>
        <w:rPr>
          <w:rFonts w:ascii="Arial Narrow" w:hAnsi="Arial Narrow" w:cs="Arial Narrow"/>
          <w:szCs w:val="24"/>
        </w:rPr>
        <w:br/>
        <w:t>i uszkodzeń na terenie miejsc postojowych w garażach podziemnych,</w:t>
      </w:r>
    </w:p>
    <w:p w14:paraId="26164E5A" w14:textId="77777777" w:rsidR="00C11681" w:rsidRDefault="00C11681" w:rsidP="00C11681">
      <w:pPr>
        <w:jc w:val="center"/>
        <w:rPr>
          <w:rFonts w:ascii="Arial Narrow" w:hAnsi="Arial Narrow" w:cs="Arial Narrow"/>
          <w:b/>
          <w:szCs w:val="24"/>
        </w:rPr>
      </w:pPr>
    </w:p>
    <w:p w14:paraId="40C88B57" w14:textId="77777777" w:rsidR="00C11681" w:rsidRPr="00184AA5" w:rsidRDefault="00C11681" w:rsidP="00C11681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hanging="437"/>
        <w:jc w:val="both"/>
        <w:rPr>
          <w:rFonts w:ascii="Arial Narrow" w:hAnsi="Arial Narrow" w:cs="Arial Narrow"/>
          <w:szCs w:val="24"/>
        </w:rPr>
      </w:pPr>
      <w:r w:rsidRPr="00184AA5">
        <w:rPr>
          <w:rFonts w:ascii="Arial Narrow" w:hAnsi="Arial Narrow" w:cs="Arial Narrow"/>
          <w:b/>
          <w:szCs w:val="24"/>
        </w:rPr>
        <w:t xml:space="preserve">W zakresie utrzymania czystości i porządku na terenach przyległych do budynków mieszkalnych obejmujących sezon wiosna-jesień (to jest od dnia 15 marca do 14 listopada)Wykonawca, </w:t>
      </w:r>
      <w:r>
        <w:rPr>
          <w:rFonts w:ascii="Arial Narrow" w:hAnsi="Arial Narrow" w:cs="Arial Narrow"/>
          <w:b/>
          <w:szCs w:val="24"/>
        </w:rPr>
        <w:br/>
      </w:r>
      <w:r w:rsidRPr="00184AA5">
        <w:rPr>
          <w:rFonts w:ascii="Arial Narrow" w:hAnsi="Arial Narrow" w:cs="Arial Narrow"/>
          <w:b/>
          <w:szCs w:val="24"/>
        </w:rPr>
        <w:t>w szczególności zobowiązuje się do:</w:t>
      </w:r>
    </w:p>
    <w:p w14:paraId="68966EBB" w14:textId="77777777" w:rsidR="00C11681" w:rsidRDefault="00C11681" w:rsidP="00C1168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pięć razy w tygodniu, tj. od poniedziałku do piątku</w:t>
      </w:r>
      <w:r>
        <w:rPr>
          <w:rFonts w:ascii="Arial Narrow" w:hAnsi="Arial Narrow" w:cs="Arial Narrow"/>
          <w:color w:val="FF0000"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>do godziny 9</w:t>
      </w:r>
      <w:r>
        <w:rPr>
          <w:rFonts w:ascii="Arial Narrow" w:hAnsi="Arial Narrow" w:cs="Arial Narrow"/>
          <w:szCs w:val="24"/>
          <w:vertAlign w:val="superscript"/>
        </w:rPr>
        <w:t>00</w:t>
      </w:r>
      <w:r>
        <w:rPr>
          <w:rFonts w:ascii="Arial Narrow" w:hAnsi="Arial Narrow" w:cs="Arial Narrow"/>
          <w:szCs w:val="24"/>
        </w:rPr>
        <w:t xml:space="preserve">, zamiatania chodników, usuwania z chodników błota i innych zgromadzonych odpadów, a w przypadku odpadów </w:t>
      </w:r>
      <w:r>
        <w:rPr>
          <w:rFonts w:ascii="Arial Narrow" w:hAnsi="Arial Narrow" w:cs="Arial Narrow"/>
          <w:szCs w:val="24"/>
        </w:rPr>
        <w:br/>
        <w:t xml:space="preserve">nie podlegających składowaniu w pojemnikach na odpady, wywozu tych odpadów w miejsca </w:t>
      </w:r>
      <w:r>
        <w:rPr>
          <w:rFonts w:ascii="Arial Narrow" w:hAnsi="Arial Narrow" w:cs="Arial Narrow"/>
          <w:szCs w:val="24"/>
        </w:rPr>
        <w:br/>
        <w:t>do tego celu przeznaczone zgodnie z obowiązującymi przepisami;</w:t>
      </w:r>
    </w:p>
    <w:p w14:paraId="6E22EBE0" w14:textId="77777777" w:rsidR="00C11681" w:rsidRDefault="00C11681" w:rsidP="00C1168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utrzymywania czystości i porządku na placach zabaw, trawnikach, podwórzach, miejscach do parkowania i ulicach wewnątrzblokowych, poprzez zamiatanie i grabienie liści </w:t>
      </w:r>
      <w:r>
        <w:rPr>
          <w:rFonts w:ascii="Arial Narrow" w:hAnsi="Arial Narrow" w:cs="Arial Narrow"/>
          <w:szCs w:val="24"/>
        </w:rPr>
        <w:br/>
        <w:t xml:space="preserve">oraz innych nieczystości, w tym usuwania odpadów podlegających gromadzeniu w pojemnikach na odpady, a w przypadku odpadów nie podlegających składowaniu w pojemnikach - wywozu </w:t>
      </w:r>
      <w:r>
        <w:rPr>
          <w:rFonts w:ascii="Arial Narrow" w:hAnsi="Arial Narrow" w:cs="Arial Narrow"/>
          <w:szCs w:val="24"/>
        </w:rPr>
        <w:br/>
        <w:t>w miejsca do tego celu przeznaczone zgodnie z obowiązującymi przepisami;</w:t>
      </w:r>
    </w:p>
    <w:p w14:paraId="4CBFD873" w14:textId="77777777" w:rsidR="00C11681" w:rsidRDefault="00C11681" w:rsidP="00C1168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bieżącego usuwania chwastów i trawy z placów zabaw, boisk, ścieżek, opasek przy budynkach, terenów wysypanych piaskiem i żwirem oraz z terenów wybrukowanych, z wyłączeniem stosowania środków chemicznych;</w:t>
      </w:r>
    </w:p>
    <w:p w14:paraId="76DF9927" w14:textId="77777777" w:rsidR="00C11681" w:rsidRDefault="00C11681" w:rsidP="00C1168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wymiany piasku w piaskownicach 2 razy w roku, tj. do 15 kwietnia i 15 lipca każdego roku </w:t>
      </w:r>
      <w:r>
        <w:rPr>
          <w:rFonts w:ascii="Arial Narrow" w:hAnsi="Arial Narrow" w:cs="Arial Narrow"/>
          <w:szCs w:val="24"/>
        </w:rPr>
        <w:br/>
        <w:t xml:space="preserve">(do wysokości siedziska piaskownic) o strukturze odpowiadającej przepisom i normom </w:t>
      </w:r>
      <w:r>
        <w:rPr>
          <w:rFonts w:ascii="Arial Narrow" w:hAnsi="Arial Narrow" w:cs="Arial Narrow"/>
          <w:szCs w:val="24"/>
        </w:rPr>
        <w:br/>
        <w:t>oraz bieżące uzupełnianie piasku w piaskownicach w miarę potrzeb;</w:t>
      </w:r>
    </w:p>
    <w:p w14:paraId="7B036427" w14:textId="77777777" w:rsidR="00C11681" w:rsidRDefault="00C11681" w:rsidP="00C1168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utrzymywania miejsc składowania odpadów w należytej czystości i wymaganym stanie sanitarnym, w tym umieszczania odpadów podlegających gromadzeniu w pojemnikach </w:t>
      </w:r>
      <w:r>
        <w:rPr>
          <w:rFonts w:ascii="Arial Narrow" w:hAnsi="Arial Narrow" w:cs="Arial Narrow"/>
          <w:szCs w:val="24"/>
        </w:rPr>
        <w:br/>
        <w:t xml:space="preserve">na odpady, a w przypadku odpadów nie podlegających składowaniu w pojemnikach, wywozu </w:t>
      </w:r>
      <w:r>
        <w:rPr>
          <w:rFonts w:ascii="Arial Narrow" w:hAnsi="Arial Narrow" w:cs="Arial Narrow"/>
          <w:szCs w:val="24"/>
        </w:rPr>
        <w:br/>
        <w:t xml:space="preserve">w miejsca do tego celu przeznaczone zgodnie z obowiązującymi przepisami oraz co najmniej raz </w:t>
      </w:r>
      <w:r>
        <w:rPr>
          <w:rFonts w:ascii="Arial Narrow" w:hAnsi="Arial Narrow" w:cs="Arial Narrow"/>
          <w:szCs w:val="24"/>
        </w:rPr>
        <w:br/>
        <w:t>w miesiącu do dezynfekowania i mycia tych miejsc odpowiednimi środkami dezynfekującymi;</w:t>
      </w:r>
    </w:p>
    <w:p w14:paraId="4C261717" w14:textId="77777777" w:rsidR="00C11681" w:rsidRDefault="00C11681" w:rsidP="00C1168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bieżącego, nie rzadziej niż 1 raz w tygodniu, opróżniania koszy usytuowanych na placach zabaw </w:t>
      </w:r>
      <w:r>
        <w:rPr>
          <w:rFonts w:ascii="Arial Narrow" w:hAnsi="Arial Narrow" w:cs="Arial Narrow"/>
          <w:szCs w:val="24"/>
        </w:rPr>
        <w:br/>
        <w:t>i terenach zewnętrznych oraz wymiany wkładów foliowych, które zapewnia Wykonawca;</w:t>
      </w:r>
    </w:p>
    <w:p w14:paraId="6C50AEFC" w14:textId="77777777" w:rsidR="00C11681" w:rsidRDefault="00C11681" w:rsidP="00C1168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jeden raz w miesiącu czyszczenia wycieraczek zewnętrznych (kratek) przed wejściem </w:t>
      </w:r>
      <w:r>
        <w:rPr>
          <w:rFonts w:ascii="Arial Narrow" w:hAnsi="Arial Narrow" w:cs="Arial Narrow"/>
          <w:szCs w:val="24"/>
        </w:rPr>
        <w:br/>
        <w:t>do budynków oraz czyszczenia kanałów odwodnienia liniowego wzdłuż wejść do budynków;</w:t>
      </w:r>
    </w:p>
    <w:p w14:paraId="6E55ED62" w14:textId="77777777" w:rsidR="00C11681" w:rsidRDefault="00C11681" w:rsidP="00C1168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bieżącego usuwania ogłoszeń, plakatów z drzwi wejściowych do budynków, tablic ogłoszeniowych i ścian - wywieszonych bez zgody Zamawiającego lub po upływie okresu, na który zostały wywieszone wraz ze skutecznym usunięciem śladów po przyklejeniu lub taśmie klejącej;</w:t>
      </w:r>
    </w:p>
    <w:p w14:paraId="7180C1E8" w14:textId="77777777" w:rsidR="00C11681" w:rsidRDefault="00C11681" w:rsidP="00C1168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bookmarkStart w:id="3" w:name="_Hlk93497737"/>
      <w:r w:rsidRPr="000B409D">
        <w:rPr>
          <w:rFonts w:ascii="Arial Narrow" w:hAnsi="Arial Narrow" w:cs="Arial Narrow"/>
          <w:szCs w:val="24"/>
        </w:rPr>
        <w:t xml:space="preserve">w okresie występowania </w:t>
      </w:r>
      <w:r w:rsidRPr="000B409D">
        <w:rPr>
          <w:rFonts w:ascii="Arial Narrow" w:hAnsi="Arial Narrow" w:cs="Arial Narrow"/>
          <w:color w:val="FF0000"/>
          <w:szCs w:val="24"/>
        </w:rPr>
        <w:t>śniegu lub/oraz</w:t>
      </w:r>
      <w:r w:rsidRPr="000B409D">
        <w:rPr>
          <w:rFonts w:ascii="Arial Narrow" w:hAnsi="Arial Narrow" w:cs="Arial Narrow"/>
          <w:szCs w:val="24"/>
        </w:rPr>
        <w:t xml:space="preserve"> gołoledzi </w:t>
      </w:r>
      <w:r w:rsidRPr="000B409D">
        <w:rPr>
          <w:rFonts w:ascii="Arial Narrow" w:hAnsi="Arial Narrow" w:cs="Arial Narrow"/>
          <w:color w:val="FF0000"/>
          <w:szCs w:val="24"/>
        </w:rPr>
        <w:t>Wykonawca</w:t>
      </w:r>
      <w:r w:rsidRPr="000B409D">
        <w:rPr>
          <w:rFonts w:ascii="Arial Narrow" w:hAnsi="Arial Narrow" w:cs="Arial Narrow"/>
          <w:szCs w:val="24"/>
        </w:rPr>
        <w:t xml:space="preserve">  codzienne do godziny 9:00 </w:t>
      </w:r>
      <w:r w:rsidRPr="000B409D">
        <w:rPr>
          <w:rFonts w:ascii="Arial Narrow" w:hAnsi="Arial Narrow" w:cs="Arial Narrow"/>
          <w:color w:val="FF0000"/>
          <w:szCs w:val="24"/>
        </w:rPr>
        <w:t>zapewni co najmniej jednorazowe</w:t>
      </w:r>
      <w:r w:rsidRPr="000B409D">
        <w:rPr>
          <w:rFonts w:ascii="Arial Narrow" w:hAnsi="Arial Narrow" w:cs="Arial Narrow"/>
          <w:szCs w:val="24"/>
        </w:rPr>
        <w:t xml:space="preserve"> (a w miarę potrzeb także w soboty, niedziele i święta) </w:t>
      </w:r>
      <w:r w:rsidRPr="000B409D">
        <w:rPr>
          <w:rFonts w:ascii="Arial Narrow" w:hAnsi="Arial Narrow" w:cs="Arial Narrow"/>
          <w:strike/>
          <w:color w:val="FF0000"/>
          <w:szCs w:val="24"/>
        </w:rPr>
        <w:t>bieżącego</w:t>
      </w:r>
      <w:r>
        <w:rPr>
          <w:rFonts w:ascii="Arial Narrow" w:hAnsi="Arial Narrow" w:cs="Arial Narrow"/>
          <w:szCs w:val="24"/>
        </w:rPr>
        <w:t xml:space="preserve"> </w:t>
      </w:r>
      <w:r w:rsidRPr="000B409D">
        <w:rPr>
          <w:rFonts w:ascii="Arial Narrow" w:hAnsi="Arial Narrow" w:cs="Arial Narrow"/>
          <w:szCs w:val="24"/>
        </w:rPr>
        <w:t xml:space="preserve">odśnieżania chodników, podjazdów, dojść do bram wejściowych i do miejsc składowania odpadów oraz miejsc do parkowania, chodników i ulic wewnątrzblokowych ze śniegu, lodu, błota pośniegowego oraz usuwanie na tych terenach śliskości i gołoledzi piaskiem lub środkami egzotermicznymi dopuszczonymi przepisami prawa (po uzyskaniu akceptacji środka przez Zamawiającego), z wyłączeniem soli. </w:t>
      </w:r>
    </w:p>
    <w:p w14:paraId="739BE47A" w14:textId="77777777" w:rsidR="00C11681" w:rsidRPr="00C66858" w:rsidRDefault="00C11681" w:rsidP="00C11681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 w:rsidRPr="00C66858">
        <w:rPr>
          <w:rFonts w:ascii="Arial Narrow" w:hAnsi="Arial Narrow" w:cs="Arial Narrow"/>
          <w:color w:val="FF0000"/>
          <w:szCs w:val="24"/>
        </w:rPr>
        <w:t>Wykonanie całkowitego usunięcia gołoledzi i śniegu musi nastąpić w terminie do 3 godzin od ustania opadów, bądź wystąpienia zjawiska gołoledzi.</w:t>
      </w:r>
      <w:r w:rsidRPr="00C66858">
        <w:rPr>
          <w:rFonts w:ascii="Arial Narrow" w:hAnsi="Arial Narrow" w:cs="Arial Narrow"/>
          <w:szCs w:val="24"/>
        </w:rPr>
        <w:t xml:space="preserve"> </w:t>
      </w:r>
      <w:r w:rsidRPr="00C66858">
        <w:rPr>
          <w:rFonts w:ascii="Arial Narrow" w:hAnsi="Arial Narrow" w:cs="Arial Narrow"/>
          <w:strike/>
          <w:color w:val="FF0000"/>
          <w:szCs w:val="24"/>
        </w:rPr>
        <w:t>Pierwsze odśnieżanie i posypanie piaskiem najpóźniej do godziny 9:00 rano.</w:t>
      </w:r>
      <w:r w:rsidRPr="00C66858">
        <w:rPr>
          <w:rFonts w:ascii="Arial Narrow" w:hAnsi="Arial Narrow" w:cs="Arial Narrow"/>
          <w:szCs w:val="24"/>
        </w:rPr>
        <w:t xml:space="preserve"> Wyjątkiem są budynki, w których zamieszkują osoby niepełnosprawne. Budynki te zostaną wskazane przez Zamawiającego i należy je odśnieżać w pierwszej kolejności, od wejścia do tych budynków oraz ciągów pieszych, następnie parkingi, dojścia i dojazdy do kontenerów na śmieci, garaży oraz teren wokół budynków. Usługa powinna być wykonana do godz. 7:00. Wykaz budynków, o których </w:t>
      </w:r>
      <w:r w:rsidRPr="00C66858">
        <w:rPr>
          <w:rFonts w:ascii="Arial Narrow" w:hAnsi="Arial Narrow" w:cs="Arial Narrow"/>
          <w:szCs w:val="24"/>
        </w:rPr>
        <w:lastRenderedPageBreak/>
        <w:t xml:space="preserve">mowa zostanie przekazany Wykonawcy przy protokolarnym przekazaniu terenu i w miarę potrzeb uzupełniany. </w:t>
      </w:r>
      <w:bookmarkEnd w:id="3"/>
    </w:p>
    <w:p w14:paraId="3E991E9F" w14:textId="77777777" w:rsidR="00C11681" w:rsidRDefault="00C11681" w:rsidP="00C11681">
      <w:pPr>
        <w:numPr>
          <w:ilvl w:val="0"/>
          <w:numId w:val="13"/>
        </w:numPr>
        <w:tabs>
          <w:tab w:val="clear" w:pos="0"/>
        </w:tabs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przed okresem zimowym, jednak nie późnej niż do dnia 15.10. każdego roku trwania umowy. Wykonawca zobowiązuje się do dostarczenia piasku i specjalnych pojemników na piasek (pojemniki będące własnością Wykonawcy), do posypywania chodników i dojść do budynków, w ilościach niezbędnych do zwalczania skutków gołoledzi - na uzgodnione miejsce wspólnie z przedstawicielem Zamawiającego. Materiały i sprzęt zapewnia Wykonawca. Uprzątnięcie tychże pojemników z terenów zewnętrznych nastąpi każdego roku trwania umowy i najpóźniej do 15.04 każdego roku trwania umowy;</w:t>
      </w:r>
    </w:p>
    <w:p w14:paraId="13388ECF" w14:textId="77777777" w:rsidR="00C11681" w:rsidRDefault="00C11681" w:rsidP="00C1168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usuwania z terenu przyległego do budynków odpadów nie podlegających gromadzeniu w pojemnikach i kontenerach, takich jak meble, zużyty sprzęt gospodarstwa domowego i gruz </w:t>
      </w:r>
      <w:r>
        <w:rPr>
          <w:rFonts w:ascii="Arial Narrow" w:hAnsi="Arial Narrow" w:cs="Arial Narrow"/>
          <w:szCs w:val="24"/>
        </w:rPr>
        <w:br/>
        <w:t xml:space="preserve">oraz inne zgromadzone odpady, z wyłączeniem gruzu pozostawionego przez wykonawców robót, </w:t>
      </w:r>
      <w:r>
        <w:rPr>
          <w:rFonts w:ascii="Arial Narrow" w:hAnsi="Arial Narrow" w:cs="Arial Narrow"/>
          <w:szCs w:val="24"/>
        </w:rPr>
        <w:br/>
        <w:t>i wywóz tych odpadów w miejsca do tego celu przeznaczone zgodnie z obowiązującymi przepisami;</w:t>
      </w:r>
    </w:p>
    <w:p w14:paraId="7BCB54E4" w14:textId="77777777" w:rsidR="00C11681" w:rsidRDefault="00C11681" w:rsidP="00C1168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zgłaszania Zamawiającemu przypadków uszkodzenia pojemników na odpady, </w:t>
      </w:r>
      <w:r>
        <w:rPr>
          <w:rFonts w:ascii="Arial Narrow" w:hAnsi="Arial Narrow" w:cs="Arial Narrow"/>
          <w:szCs w:val="24"/>
        </w:rPr>
        <w:br/>
        <w:t>nie opróżniania pojemników na odpady oraz innych zniszczeń i uszkodzeń na terenie zewnętrznym przyległym do budynków;</w:t>
      </w:r>
    </w:p>
    <w:p w14:paraId="4284A9C9" w14:textId="77777777" w:rsidR="00C11681" w:rsidRDefault="00C11681" w:rsidP="00C1168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zgłaszania Zamawiającemu przypadków pozostawienia przez mieszkańców </w:t>
      </w:r>
      <w:r>
        <w:rPr>
          <w:rFonts w:ascii="Arial Narrow" w:hAnsi="Arial Narrow" w:cs="Arial Narrow"/>
          <w:szCs w:val="24"/>
        </w:rPr>
        <w:br/>
        <w:t>lub wykonawców robót odpadów z aranżacji wnętrz i gruzu na terenie przyległym do budynków;</w:t>
      </w:r>
    </w:p>
    <w:p w14:paraId="767260B4" w14:textId="77777777" w:rsidR="00C11681" w:rsidRDefault="00C11681" w:rsidP="00C1168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bieżącego utrzymywania w czystości daszków nad wejściem do budynków, w tym mycia powierzchni szklanych daszków oraz wejść do budynku od strony parkingów;</w:t>
      </w:r>
    </w:p>
    <w:p w14:paraId="1CF4CDAF" w14:textId="77777777" w:rsidR="00C11681" w:rsidRDefault="00C11681" w:rsidP="00C1168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czyszczenia okapników blaszanych na elewacji budynków pomiędzy parterem </w:t>
      </w:r>
      <w:r>
        <w:rPr>
          <w:rFonts w:ascii="Arial Narrow" w:hAnsi="Arial Narrow" w:cs="Arial Narrow"/>
          <w:szCs w:val="24"/>
        </w:rPr>
        <w:br/>
        <w:t>a stropem piwnicznym;</w:t>
      </w:r>
    </w:p>
    <w:p w14:paraId="76836273" w14:textId="77777777" w:rsidR="00C11681" w:rsidRDefault="00C11681" w:rsidP="00C11681">
      <w:pPr>
        <w:numPr>
          <w:ilvl w:val="0"/>
          <w:numId w:val="13"/>
        </w:numPr>
        <w:suppressAutoHyphens/>
        <w:spacing w:after="0" w:line="240" w:lineRule="auto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opróżniania  nakrętek z Serduszek dla Hospicjum – 2 x w miesiącu oraz w terminach dodatkowo wskazanych przez Zamawiającego i przygotowanie worków do wywozu;</w:t>
      </w:r>
    </w:p>
    <w:p w14:paraId="2964D89B" w14:textId="77777777" w:rsidR="00C11681" w:rsidRDefault="00C11681" w:rsidP="00C1168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dbanie o czystość i uzupełnianie trutką karmników dla gryzoni, wg zgłoszonego zapotrzebowania przez Zamawiającego;</w:t>
      </w:r>
    </w:p>
    <w:p w14:paraId="1CD66B7B" w14:textId="77777777" w:rsidR="00C11681" w:rsidRDefault="00C11681" w:rsidP="00C1168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bieżącego usuwania psich odchodów z chodników i terenów zielonych.</w:t>
      </w:r>
    </w:p>
    <w:p w14:paraId="68E617DC" w14:textId="77777777" w:rsidR="00C11681" w:rsidRDefault="00C11681" w:rsidP="00C11681">
      <w:p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</w:p>
    <w:p w14:paraId="5E2E4C61" w14:textId="77777777" w:rsidR="00C11681" w:rsidRDefault="00C11681" w:rsidP="00C11681">
      <w:pPr>
        <w:suppressAutoHyphens/>
        <w:spacing w:after="0" w:line="240" w:lineRule="auto"/>
        <w:ind w:left="426"/>
        <w:jc w:val="both"/>
        <w:rPr>
          <w:rFonts w:ascii="Arial Narrow" w:hAnsi="Arial Narrow" w:cs="Arial Narrow"/>
          <w:szCs w:val="24"/>
        </w:rPr>
      </w:pPr>
    </w:p>
    <w:p w14:paraId="31350FF0" w14:textId="77777777" w:rsidR="00C11681" w:rsidRPr="00804F8E" w:rsidRDefault="00C11681" w:rsidP="00C11681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hanging="437"/>
        <w:jc w:val="both"/>
        <w:rPr>
          <w:rFonts w:ascii="Arial Narrow" w:hAnsi="Arial Narrow" w:cs="Arial Narrow"/>
          <w:b/>
          <w:bCs/>
          <w:szCs w:val="24"/>
        </w:rPr>
      </w:pPr>
      <w:r w:rsidRPr="00804F8E">
        <w:rPr>
          <w:rFonts w:ascii="Arial Narrow" w:hAnsi="Arial Narrow" w:cs="Arial Narrow"/>
          <w:b/>
          <w:bCs/>
          <w:szCs w:val="24"/>
        </w:rPr>
        <w:t>W zakresie utrzymania czystości i porządku na terenach przyległych do budynków mieszkalnych obejmujących sezon zimowy (w okresie od dnia 15.11 do 14.03) Wykonawca, w szczególności zobowiązuje się do:</w:t>
      </w:r>
    </w:p>
    <w:p w14:paraId="5BB136D6" w14:textId="77777777" w:rsidR="00C11681" w:rsidRPr="007C712A" w:rsidRDefault="00C11681" w:rsidP="00C11681">
      <w:pPr>
        <w:pStyle w:val="Akapitzlist"/>
        <w:numPr>
          <w:ilvl w:val="0"/>
          <w:numId w:val="18"/>
        </w:numPr>
        <w:rPr>
          <w:rFonts w:ascii="Arial Narrow" w:hAnsi="Arial Narrow"/>
          <w:b/>
          <w:bCs/>
          <w:szCs w:val="24"/>
        </w:rPr>
      </w:pPr>
      <w:r w:rsidRPr="007C712A">
        <w:rPr>
          <w:rFonts w:ascii="Arial Narrow" w:hAnsi="Arial Narrow"/>
          <w:b/>
          <w:bCs/>
          <w:szCs w:val="24"/>
        </w:rPr>
        <w:t xml:space="preserve">w okresie zimowym podczas opadów śniegu i występowania gołoledzi </w:t>
      </w:r>
    </w:p>
    <w:p w14:paraId="3891A8FA" w14:textId="77777777" w:rsidR="00C11681" w:rsidRPr="008C5817" w:rsidRDefault="00C11681" w:rsidP="00C11681">
      <w:pPr>
        <w:ind w:left="426" w:hanging="284"/>
        <w:jc w:val="both"/>
        <w:rPr>
          <w:rFonts w:ascii="Arial Narrow" w:hAnsi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</w:t>
      </w:r>
      <w:r>
        <w:rPr>
          <w:rFonts w:ascii="Arial Narrow" w:hAnsi="Arial Narrow"/>
          <w:szCs w:val="24"/>
        </w:rPr>
        <w:tab/>
      </w:r>
      <w:r w:rsidRPr="008C5817">
        <w:rPr>
          <w:rFonts w:ascii="Arial Narrow" w:hAnsi="Arial Narrow"/>
          <w:strike/>
          <w:color w:val="FF0000"/>
          <w:szCs w:val="24"/>
        </w:rPr>
        <w:t xml:space="preserve">codziennego odśnieżania do godz. 9:00, a w miarę potrzeb także w soboty niedziele i święta. </w:t>
      </w:r>
      <w:r w:rsidRPr="008C5817">
        <w:rPr>
          <w:rFonts w:ascii="Arial Narrow" w:hAnsi="Arial Narrow"/>
          <w:strike/>
          <w:color w:val="FF0000"/>
          <w:szCs w:val="24"/>
        </w:rPr>
        <w:br/>
        <w:t xml:space="preserve">W przypadku ciągłych i obfitych opadów śniegu, prace będą wykonywane (w ciągu dnia) </w:t>
      </w:r>
      <w:r w:rsidRPr="008C5817">
        <w:rPr>
          <w:rFonts w:ascii="Arial Narrow" w:hAnsi="Arial Narrow"/>
          <w:strike/>
          <w:color w:val="FF0000"/>
          <w:szCs w:val="24"/>
        </w:rPr>
        <w:br/>
        <w:t xml:space="preserve">w wielokrotności wymuszonej przez warunki pogodowe, a odgarnięty śnieg na bieżąco wywożony lub składowany w miejscu wskazanym przez Zamawiającego. Odśnieżanie dotyczy: chodników, podjazdów, dojść do bram wejściowych i do miejsc składowania odpadów oraz miejsc </w:t>
      </w:r>
      <w:r w:rsidRPr="008C5817">
        <w:rPr>
          <w:rFonts w:ascii="Arial Narrow" w:hAnsi="Arial Narrow"/>
          <w:strike/>
          <w:color w:val="FF0000"/>
          <w:szCs w:val="24"/>
        </w:rPr>
        <w:br/>
        <w:t xml:space="preserve">do parkowania, chodników i ulic wewnątrzblokowych ze śniegu, lodu, błota pośniegowego </w:t>
      </w:r>
      <w:r w:rsidRPr="008C5817">
        <w:rPr>
          <w:rFonts w:ascii="Arial Narrow" w:hAnsi="Arial Narrow"/>
          <w:strike/>
          <w:color w:val="FF0000"/>
          <w:szCs w:val="24"/>
        </w:rPr>
        <w:br/>
        <w:t xml:space="preserve">oraz usuwanie na tych terenach śliskości i gołoledzi, piaskiem lub środkami egzotermicznymi dopuszczonymi przepisami prawa (po uzyskaniu akceptacji środka przez Zamawiającego) </w:t>
      </w:r>
      <w:r w:rsidRPr="008C5817">
        <w:rPr>
          <w:rFonts w:ascii="Arial Narrow" w:hAnsi="Arial Narrow"/>
          <w:strike/>
          <w:color w:val="FF0000"/>
          <w:szCs w:val="24"/>
        </w:rPr>
        <w:br/>
        <w:t>z wyłączeniem soli. Pierwsze odśnieżanie i posypanie piaskiem powinno być wykonane najpóźniej do godz.9:00 rano. Wyjątkiem są budynki, w których zamieszkują osoby niepełnosprawne. Budynki te zostaną wskazane przez Zamawiającego i należy je odśnieżać w pierwszej kolejności, od wejścia do tych budynków oraz ciągów pieszych, następnie parkingi, dojścia i dojazdy do kontenerów na śmieci, garaży oraz teren wokół budynków. Usługa powinna być wykonana do godz. 7:00. Wykaz budynków, o których mowa zostanie przekazany Wykonawcy przy protokolarnym przekazaniu terenu i w miarę potrzeb uzupełniany;</w:t>
      </w:r>
      <w:r>
        <w:rPr>
          <w:rFonts w:ascii="Arial Narrow" w:hAnsi="Arial Narrow"/>
          <w:strike/>
          <w:color w:val="FF0000"/>
          <w:szCs w:val="24"/>
        </w:rPr>
        <w:br/>
      </w:r>
      <w:r w:rsidRPr="008C5817">
        <w:rPr>
          <w:rFonts w:ascii="Arial Narrow" w:hAnsi="Arial Narrow" w:cs="Arial Narrow"/>
          <w:color w:val="FF0000"/>
          <w:szCs w:val="24"/>
        </w:rPr>
        <w:t xml:space="preserve">Wykonawca  codzienne do godziny 9:00 zapewni co najmniej jednorazowe (a w miarę potrzeb także w soboty, niedziele i święta) odśnieżania chodników, podjazdów, dojść do bram wejściowych i do miejsc składowania odpadów oraz miejsc do parkowania, chodników i ulic wewnątrzblokowych ze śniegu, lodu, błota pośniegowego oraz usuwanie na tych terenach śliskości i gołoledzi piaskiem lub środkami egzotermicznymi dopuszczonymi przepisami prawa (po uzyskaniu akceptacji środka przez Zamawiającego), z wyłączeniem soli. Wykonanie całkowitego usunięcia gołoledzi i śniegu musi nastąpić w terminie do 3 godzin od ustania opadów, bądź wystąpienia zjawiska gołoledzi. Wyjątkiem są budynki, w których zamieszkują osoby </w:t>
      </w:r>
      <w:r w:rsidRPr="008C5817">
        <w:rPr>
          <w:rFonts w:ascii="Arial Narrow" w:hAnsi="Arial Narrow" w:cs="Arial Narrow"/>
          <w:color w:val="FF0000"/>
          <w:szCs w:val="24"/>
        </w:rPr>
        <w:lastRenderedPageBreak/>
        <w:t>niepełnosprawne. Budynki te zostaną wskazane przez Zamawiającego i należy je odśnieżać w pierwszej kolejności, od wejścia do tych budynków oraz ciągów pieszych, następnie parkingi, dojścia i dojazdy do kontenerów na śmieci, garaży oraz teren wokół budynków. Usługa powinna być wykonana do godz. 7:00. Wykaz budynków, o których mowa zostanie przekazany Wykonawcy przy protokolarnym przekazaniu terenu i w miarę potrzeb uzupełniany;</w:t>
      </w:r>
    </w:p>
    <w:p w14:paraId="470C549D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b) 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skuwanie i usuwanie lodu w miejscach wskazanych przez Zamawiającego, tj. chodniki, dojścia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 xml:space="preserve">do budynków, dojścia do parkingów, dojścia do osłon śmietnikowych itd. oraz usuwanie sopli lodu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i nawisów śnieżnych z okapów budynków;</w:t>
      </w:r>
    </w:p>
    <w:p w14:paraId="3F16E40D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bieżące wywożenie usuniętego śniegu i oblodzenia z terenu Zamawiającego transportem Wykonawcy w miejsca uzgodnione z Zamawiającym;</w:t>
      </w:r>
    </w:p>
    <w:p w14:paraId="6C379878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w czasie trwania opadów śniegu Wykonawca zapewni zespół pracowników odpowiedzialnych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 xml:space="preserve">za usuwanie śniegu i </w:t>
      </w:r>
      <w:proofErr w:type="spellStart"/>
      <w:r w:rsidRPr="00DF73A1">
        <w:rPr>
          <w:rFonts w:ascii="Arial Narrow" w:hAnsi="Arial Narrow"/>
          <w:szCs w:val="24"/>
        </w:rPr>
        <w:t>oblodzeń</w:t>
      </w:r>
      <w:proofErr w:type="spellEnd"/>
      <w:r w:rsidRPr="00DF73A1">
        <w:rPr>
          <w:rFonts w:ascii="Arial Narrow" w:hAnsi="Arial Narrow"/>
          <w:szCs w:val="24"/>
        </w:rPr>
        <w:t xml:space="preserve"> oraz sprzętu (w tym pługów) do prac zimowych tj. usuwania dużych ilości śniegu, oblodzeni z terenów zewnętrznych;</w:t>
      </w:r>
    </w:p>
    <w:p w14:paraId="2BE113F4" w14:textId="77777777" w:rsidR="00C11681" w:rsidRPr="00DF73A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e)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Wykonawca zakupi na własny koszt środki do usuwania oblodzenia, piasek lub środki egzotermiczne dopuszczone przepisami prawa (po uzyskaniu </w:t>
      </w:r>
      <w:r w:rsidRPr="00393C9A">
        <w:rPr>
          <w:rFonts w:ascii="Arial Narrow" w:hAnsi="Arial Narrow"/>
          <w:color w:val="FF0000"/>
          <w:szCs w:val="24"/>
        </w:rPr>
        <w:t>zgody na zastosowanie</w:t>
      </w:r>
      <w:r>
        <w:rPr>
          <w:rFonts w:ascii="Arial Narrow" w:hAnsi="Arial Narrow"/>
          <w:szCs w:val="24"/>
        </w:rPr>
        <w:t xml:space="preserve"> </w:t>
      </w:r>
      <w:r w:rsidRPr="00DF73A1">
        <w:rPr>
          <w:rFonts w:ascii="Arial Narrow" w:hAnsi="Arial Narrow"/>
          <w:szCs w:val="24"/>
        </w:rPr>
        <w:t xml:space="preserve">środka </w:t>
      </w:r>
      <w:r w:rsidRPr="00393C9A">
        <w:rPr>
          <w:rFonts w:ascii="Arial Narrow" w:hAnsi="Arial Narrow"/>
          <w:color w:val="FF0000"/>
          <w:szCs w:val="24"/>
        </w:rPr>
        <w:t>wyrażonej</w:t>
      </w:r>
      <w:r>
        <w:rPr>
          <w:rFonts w:ascii="Arial Narrow" w:hAnsi="Arial Narrow"/>
          <w:szCs w:val="24"/>
        </w:rPr>
        <w:t xml:space="preserve"> </w:t>
      </w:r>
      <w:r w:rsidRPr="00DF73A1">
        <w:rPr>
          <w:rFonts w:ascii="Arial Narrow" w:hAnsi="Arial Narrow"/>
          <w:szCs w:val="24"/>
        </w:rPr>
        <w:t>przez Zamawiającego</w:t>
      </w:r>
      <w:r>
        <w:rPr>
          <w:rFonts w:ascii="Arial Narrow" w:hAnsi="Arial Narrow"/>
          <w:szCs w:val="24"/>
        </w:rPr>
        <w:t xml:space="preserve"> </w:t>
      </w:r>
      <w:r w:rsidRPr="00393C9A">
        <w:rPr>
          <w:rFonts w:ascii="Arial Narrow" w:hAnsi="Arial Narrow"/>
          <w:color w:val="FF0000"/>
          <w:szCs w:val="24"/>
        </w:rPr>
        <w:t>w trybie roboczym</w:t>
      </w:r>
      <w:r w:rsidRPr="00DF73A1">
        <w:rPr>
          <w:rFonts w:ascii="Arial Narrow" w:hAnsi="Arial Narrow"/>
          <w:szCs w:val="24"/>
        </w:rPr>
        <w:t>) oraz materiały niezbędne do realizacji przedmiotu umowy;</w:t>
      </w:r>
    </w:p>
    <w:p w14:paraId="74C741E4" w14:textId="77777777" w:rsidR="00C11681" w:rsidRDefault="00C11681" w:rsidP="00C11681">
      <w:pPr>
        <w:ind w:left="426" w:hanging="366"/>
        <w:jc w:val="both"/>
        <w:rPr>
          <w:rFonts w:ascii="Arial Narrow" w:hAnsi="Arial Narrow"/>
          <w:sz w:val="24"/>
          <w:szCs w:val="24"/>
          <w:highlight w:val="yellow"/>
        </w:rPr>
      </w:pPr>
    </w:p>
    <w:p w14:paraId="1B37C842" w14:textId="77777777" w:rsidR="00C11681" w:rsidRPr="000B5332" w:rsidRDefault="00C11681" w:rsidP="00C11681">
      <w:pPr>
        <w:ind w:left="426" w:hanging="426"/>
        <w:rPr>
          <w:rFonts w:ascii="Arial Narrow" w:hAnsi="Arial Narrow"/>
          <w:b/>
          <w:bCs/>
          <w:szCs w:val="24"/>
        </w:rPr>
      </w:pPr>
      <w:r w:rsidRPr="000B5332">
        <w:rPr>
          <w:rFonts w:ascii="Arial Narrow" w:hAnsi="Arial Narrow"/>
          <w:b/>
          <w:bCs/>
          <w:szCs w:val="24"/>
        </w:rPr>
        <w:t>2)</w:t>
      </w:r>
      <w:r w:rsidRPr="000B5332">
        <w:rPr>
          <w:rFonts w:ascii="Arial Narrow" w:hAnsi="Arial Narrow"/>
          <w:b/>
          <w:bCs/>
          <w:szCs w:val="24"/>
        </w:rPr>
        <w:tab/>
        <w:t xml:space="preserve">w przypadku braku opadów śniegu w okresie zimowym należy wykonywać następujące czynności: </w:t>
      </w:r>
    </w:p>
    <w:p w14:paraId="460A4C57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 w:rsidRPr="00DF73A1">
        <w:rPr>
          <w:rFonts w:ascii="Arial Narrow" w:hAnsi="Arial Narrow"/>
          <w:szCs w:val="24"/>
        </w:rPr>
        <w:t xml:space="preserve">a) 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pięć razy w tygodniu, tj. od poniedziałku do piątku  do godziny 9</w:t>
      </w:r>
      <w:r>
        <w:rPr>
          <w:rFonts w:ascii="Arial Narrow" w:hAnsi="Arial Narrow"/>
          <w:szCs w:val="24"/>
        </w:rPr>
        <w:t>:</w:t>
      </w:r>
      <w:r w:rsidRPr="00DF73A1">
        <w:rPr>
          <w:rFonts w:ascii="Arial Narrow" w:hAnsi="Arial Narrow"/>
          <w:szCs w:val="24"/>
        </w:rPr>
        <w:t xml:space="preserve">00, zamiatania chodników, usuwania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z  chodników błota i innych zgromadzonych odpadów, a w przypadku odpadów nie podlegających składowaniu w pojemnikach na odpady wywozu tych odpadów w miejsca do tego celu przeznaczone zgodnie z obowiązującymi przepisami;</w:t>
      </w:r>
    </w:p>
    <w:p w14:paraId="141F8092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 w:rsidRPr="00DF73A1">
        <w:rPr>
          <w:rFonts w:ascii="Arial Narrow" w:hAnsi="Arial Narrow"/>
          <w:szCs w:val="24"/>
        </w:rPr>
        <w:t>b)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bieżącego utrzymywania czystości i porządku na placach zabaw, trawnikach, podwórzach, miejscach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 xml:space="preserve">do parkowania i ulicach wewnątrzblokowych, poprzez zamiatanie i grabienie liści oraz innych nieczystości, w tym usuwania odpadów podlegających gromadzeniu w pojemnikach na odpady a w przypadku odpadów nie podlegających składowaniu w pojemnikach - wywozu w miejsca do tego celu przeznaczone zgodnie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z  obowiązującymi przepisami;</w:t>
      </w:r>
    </w:p>
    <w:p w14:paraId="17942826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bieżącego usuwania chwastów i trawy z placów zabaw, boisk, ścieżek, opasek przy budynkach, terenów wysypanych piaskiem i żwirem oraz z terenów wybrukowanych, z wyłączeniem stosowania środków chemicznych;</w:t>
      </w:r>
    </w:p>
    <w:p w14:paraId="29D4FBBE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bieżącego utrzymywania miejsc składowania odpadów w należytej czystości i wymaganym stanie sanitarnym, w tym umieszczania odpadów podlegających gromadzeniu w pojemnikach na odpady, a w przypadku odpadów nie podlegających składowaniu w pojemnikach, wywozu w miejsca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do tego celu przeznaczone zgodnie z obowiązującymi przepisami oraz co najmniej raz w miesiącu, do dezynfekowania i mycia tych miejsc odpowiednimi środkami dezynfekującymi;</w:t>
      </w:r>
    </w:p>
    <w:p w14:paraId="6ACA7BDE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e)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1 raz w tygodniu, opróżniania koszy usytuowanych na placach zabaw i terenach zewnętrznych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oraz wymiany wkładów foliowych, które zapewnia Wykonawca;</w:t>
      </w:r>
    </w:p>
    <w:p w14:paraId="74FED74D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f)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dwa raz</w:t>
      </w:r>
      <w:r>
        <w:rPr>
          <w:rFonts w:ascii="Arial Narrow" w:hAnsi="Arial Narrow"/>
          <w:szCs w:val="24"/>
        </w:rPr>
        <w:t>y</w:t>
      </w:r>
      <w:r w:rsidRPr="00DF73A1">
        <w:rPr>
          <w:rFonts w:ascii="Arial Narrow" w:hAnsi="Arial Narrow"/>
          <w:szCs w:val="24"/>
        </w:rPr>
        <w:t xml:space="preserve"> w miesiącu czyszczenia wycieraczek zewnętrznych (kratek) przed wejściem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do budynków oraz czyszczenia kanałów odwodnienia liniowego wzdłuż wejść do budynków;</w:t>
      </w:r>
    </w:p>
    <w:p w14:paraId="6F96954A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g)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bieżącego usuwania ogłoszeń, plakatów z drzwi wejściowych do budynków, tablic ogłoszeniowych i ścian - wywieszonych bez zgody Zamawiającego lub po upływie okresu, na który zostały wywieszone wraz ze skutecznym usunięciem śladów po przyklejeniu lub taśmie klejącej;</w:t>
      </w:r>
    </w:p>
    <w:p w14:paraId="7EEA1C82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h)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bieżącego usuwania z terenu przyległego do budynków odpadów nie podlegających gromadzeniu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 xml:space="preserve">w pojemnikach i kontenerach, takich jak meble, zużyty sprzęt gospodarstwa domowego i gruz oraz inne zgromadzone odpady z wyłączeniem gruzu pozostawionego przez wykonawców robót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i wywóz tych odpadów w miejsca do tego celu przeznaczone zgodnie z obowiązującymi przepisami;</w:t>
      </w:r>
    </w:p>
    <w:p w14:paraId="7654A554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bieżącego zgłaszania Zamawiającemu przypadków uszkodzenia pojemników na odpady,</w:t>
      </w:r>
      <w:r>
        <w:rPr>
          <w:rFonts w:ascii="Arial Narrow" w:hAnsi="Arial Narrow"/>
          <w:szCs w:val="24"/>
        </w:rPr>
        <w:t xml:space="preserve"> </w:t>
      </w:r>
      <w:r w:rsidRPr="00DF73A1">
        <w:rPr>
          <w:rFonts w:ascii="Arial Narrow" w:hAnsi="Arial Narrow"/>
          <w:szCs w:val="24"/>
        </w:rPr>
        <w:t>nie opróżniania pojemników na odpady oraz innych zniszczeń i uszkodzeń na terenie zewnętrznym przyległym do budynków;</w:t>
      </w:r>
    </w:p>
    <w:p w14:paraId="28577C55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j)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bieżącego zgłaszania Zamawiającemu przypadków pozostawienia przez mieszkańców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lub wykonawców robót odpadów z aranżacji wnętrz i gruzu na terenie przyległym do budynków;</w:t>
      </w:r>
    </w:p>
    <w:p w14:paraId="3F498340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bieżącego utrzymywania w czystości daszków nad wejściem do budynków, w tym mycia powierzchni szklanych daszków oraz wejść do budynku od strony parkingów;</w:t>
      </w:r>
    </w:p>
    <w:p w14:paraId="023CF4D6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l)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bieżącego czyszczenia okapników blaszanych na elewacji budynków pomiędzy parterem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a stropem piwnicznym;</w:t>
      </w:r>
    </w:p>
    <w:p w14:paraId="77896D43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ł)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opróżniania  nakrętek z Serduszek dla Hospicjum – 2 x w miesiącu lub według zgłoszonego</w:t>
      </w:r>
      <w:r>
        <w:rPr>
          <w:rFonts w:ascii="Arial Narrow" w:hAnsi="Arial Narrow"/>
          <w:szCs w:val="24"/>
        </w:rPr>
        <w:t xml:space="preserve"> </w:t>
      </w:r>
      <w:r w:rsidRPr="00DF73A1">
        <w:rPr>
          <w:rFonts w:ascii="Arial Narrow" w:hAnsi="Arial Narrow"/>
          <w:szCs w:val="24"/>
        </w:rPr>
        <w:t>zapotrzebowania i przygotowanie worków do wywozu;</w:t>
      </w:r>
    </w:p>
    <w:p w14:paraId="6E319408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dbanie o czystość i uzupełnianie trutką karmników dla gryzoni;</w:t>
      </w:r>
    </w:p>
    <w:p w14:paraId="7F08EF03" w14:textId="77777777" w:rsidR="00C11681" w:rsidRDefault="00C11681" w:rsidP="00C11681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usuwanie na bieżąco psich odchodów w chodników i terenów zielonych.</w:t>
      </w:r>
    </w:p>
    <w:bookmarkEnd w:id="0"/>
    <w:p w14:paraId="14C64CE4" w14:textId="77777777" w:rsidR="00C11681" w:rsidRPr="00DF73A1" w:rsidRDefault="00C11681" w:rsidP="00C11681">
      <w:pPr>
        <w:jc w:val="both"/>
        <w:rPr>
          <w:rFonts w:ascii="Arial Narrow" w:hAnsi="Arial Narrow"/>
          <w:szCs w:val="24"/>
        </w:rPr>
      </w:pPr>
    </w:p>
    <w:sectPr w:rsidR="00C11681" w:rsidRPr="00DF73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2487" w14:textId="77777777" w:rsidR="00A76A9A" w:rsidRDefault="00A76A9A" w:rsidP="00A92342">
      <w:pPr>
        <w:spacing w:after="0" w:line="240" w:lineRule="auto"/>
      </w:pPr>
      <w:r>
        <w:separator/>
      </w:r>
    </w:p>
  </w:endnote>
  <w:endnote w:type="continuationSeparator" w:id="0">
    <w:p w14:paraId="6E1CB961" w14:textId="77777777" w:rsidR="00A76A9A" w:rsidRDefault="00A76A9A" w:rsidP="00A9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994B" w14:textId="77777777" w:rsidR="00A76A9A" w:rsidRDefault="00A76A9A" w:rsidP="00A92342">
      <w:pPr>
        <w:spacing w:after="0" w:line="240" w:lineRule="auto"/>
      </w:pPr>
      <w:r>
        <w:separator/>
      </w:r>
    </w:p>
  </w:footnote>
  <w:footnote w:type="continuationSeparator" w:id="0">
    <w:p w14:paraId="7C1C331F" w14:textId="77777777" w:rsidR="00A76A9A" w:rsidRDefault="00A76A9A" w:rsidP="00A9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A85A" w14:textId="730E8BE8" w:rsidR="00A92342" w:rsidRDefault="00A92342" w:rsidP="00141ED9">
    <w:pPr>
      <w:pStyle w:val="Nagwek"/>
      <w:jc w:val="right"/>
    </w:pPr>
    <w:r>
      <w:t xml:space="preserve">Załącznik nr </w:t>
    </w:r>
    <w:r w:rsidR="005909E9">
      <w:t>2.2. do OPZ</w:t>
    </w:r>
  </w:p>
  <w:p w14:paraId="36E6BFD9" w14:textId="77777777" w:rsidR="00A92342" w:rsidRDefault="00A92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52C233A4"/>
    <w:name w:val="WW8Num9"/>
    <w:lvl w:ilvl="0">
      <w:start w:val="1"/>
      <w:numFmt w:val="decimal"/>
      <w:lvlText w:val="%1."/>
      <w:lvlJc w:val="left"/>
      <w:rPr>
        <w:rFonts w:ascii="Arial Narrow" w:hAnsi="Arial Narrow" w:cs="Arial Narrow" w:hint="default"/>
        <w:color w:val="auto"/>
        <w:spacing w:val="-3"/>
        <w:sz w:val="22"/>
        <w:szCs w:val="22"/>
      </w:rPr>
    </w:lvl>
  </w:abstractNum>
  <w:abstractNum w:abstractNumId="1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Cs w:val="24"/>
      </w:rPr>
    </w:lvl>
  </w:abstractNum>
  <w:abstractNum w:abstractNumId="2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 Narrow" w:hAnsi="Arial Narrow" w:cs="Arial Narrow" w:hint="default"/>
        <w:b/>
        <w:bCs/>
        <w:szCs w:val="24"/>
      </w:rPr>
    </w:lvl>
  </w:abstractNum>
  <w:abstractNum w:abstractNumId="3" w15:restartNumberingAfterBreak="0">
    <w:nsid w:val="00000011"/>
    <w:multiLevelType w:val="singleLevel"/>
    <w:tmpl w:val="00000011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rFonts w:ascii="Arial Narrow" w:hAnsi="Arial Narrow" w:cs="Arial Narrow"/>
        <w:szCs w:val="24"/>
      </w:rPr>
    </w:lvl>
  </w:abstractNum>
  <w:abstractNum w:abstractNumId="4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 Narrow" w:hAnsi="Arial Narrow" w:cs="Arial Narrow" w:hint="default"/>
        <w:szCs w:val="24"/>
      </w:rPr>
    </w:lvl>
  </w:abstractNum>
  <w:abstractNum w:abstractNumId="5" w15:restartNumberingAfterBreak="0">
    <w:nsid w:val="00000015"/>
    <w:multiLevelType w:val="singleLevel"/>
    <w:tmpl w:val="AF7A7AA4"/>
    <w:name w:val="WW8Num30"/>
    <w:lvl w:ilvl="0">
      <w:start w:val="1"/>
      <w:numFmt w:val="decimal"/>
      <w:lvlText w:val="%1)"/>
      <w:lvlJc w:val="left"/>
      <w:rPr>
        <w:rFonts w:ascii="Arial Narrow" w:hAnsi="Arial Narrow" w:cs="Arial Narrow"/>
        <w:color w:val="auto"/>
        <w:szCs w:val="24"/>
        <w:shd w:val="clear" w:color="auto" w:fill="FFFF00"/>
      </w:rPr>
    </w:lvl>
  </w:abstractNum>
  <w:abstractNum w:abstractNumId="6" w15:restartNumberingAfterBreak="0">
    <w:nsid w:val="00CE07F1"/>
    <w:multiLevelType w:val="hybridMultilevel"/>
    <w:tmpl w:val="D7A6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856B50"/>
    <w:multiLevelType w:val="multilevel"/>
    <w:tmpl w:val="B62C237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10831961"/>
    <w:multiLevelType w:val="hybridMultilevel"/>
    <w:tmpl w:val="A48E7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09E"/>
    <w:multiLevelType w:val="hybridMultilevel"/>
    <w:tmpl w:val="A2701EE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A68CE"/>
    <w:multiLevelType w:val="multilevel"/>
    <w:tmpl w:val="FF4A7D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32D302D9"/>
    <w:multiLevelType w:val="hybridMultilevel"/>
    <w:tmpl w:val="C03A177C"/>
    <w:lvl w:ilvl="0" w:tplc="F88A84E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15F4C"/>
    <w:multiLevelType w:val="hybridMultilevel"/>
    <w:tmpl w:val="CAEE99AC"/>
    <w:lvl w:ilvl="0" w:tplc="D562B43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48786090"/>
    <w:multiLevelType w:val="hybridMultilevel"/>
    <w:tmpl w:val="9F48122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B640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6771E3"/>
    <w:multiLevelType w:val="multilevel"/>
    <w:tmpl w:val="DBD2C6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6F212417"/>
    <w:multiLevelType w:val="hybridMultilevel"/>
    <w:tmpl w:val="6B66B248"/>
    <w:lvl w:ilvl="0" w:tplc="0186D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A1E12"/>
    <w:multiLevelType w:val="hybridMultilevel"/>
    <w:tmpl w:val="D500013A"/>
    <w:lvl w:ilvl="0" w:tplc="D6B2FEF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5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  <w:num w:numId="14">
    <w:abstractNumId w:val="12"/>
  </w:num>
  <w:num w:numId="15">
    <w:abstractNumId w:val="9"/>
  </w:num>
  <w:num w:numId="16">
    <w:abstractNumId w:val="1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04"/>
    <w:rsid w:val="00017B46"/>
    <w:rsid w:val="00023D83"/>
    <w:rsid w:val="00026243"/>
    <w:rsid w:val="00042504"/>
    <w:rsid w:val="0005522A"/>
    <w:rsid w:val="00086539"/>
    <w:rsid w:val="000F1A99"/>
    <w:rsid w:val="000F4366"/>
    <w:rsid w:val="00132576"/>
    <w:rsid w:val="00141ED9"/>
    <w:rsid w:val="001747D7"/>
    <w:rsid w:val="00184AA5"/>
    <w:rsid w:val="001A71D8"/>
    <w:rsid w:val="00240358"/>
    <w:rsid w:val="0028187B"/>
    <w:rsid w:val="002C38DC"/>
    <w:rsid w:val="002C3C1E"/>
    <w:rsid w:val="002F30A3"/>
    <w:rsid w:val="00457E51"/>
    <w:rsid w:val="004A5BA9"/>
    <w:rsid w:val="004B41F8"/>
    <w:rsid w:val="004D0660"/>
    <w:rsid w:val="004E5205"/>
    <w:rsid w:val="004E56E1"/>
    <w:rsid w:val="005149EA"/>
    <w:rsid w:val="005524B7"/>
    <w:rsid w:val="00556AE6"/>
    <w:rsid w:val="00566DEE"/>
    <w:rsid w:val="0057132B"/>
    <w:rsid w:val="005909E9"/>
    <w:rsid w:val="005D4E03"/>
    <w:rsid w:val="006846E6"/>
    <w:rsid w:val="006E737C"/>
    <w:rsid w:val="0078390A"/>
    <w:rsid w:val="007B1365"/>
    <w:rsid w:val="007B3037"/>
    <w:rsid w:val="007C7DD7"/>
    <w:rsid w:val="007D5847"/>
    <w:rsid w:val="00804F8E"/>
    <w:rsid w:val="00874974"/>
    <w:rsid w:val="008918C6"/>
    <w:rsid w:val="00897215"/>
    <w:rsid w:val="009304A0"/>
    <w:rsid w:val="009744A4"/>
    <w:rsid w:val="009D628A"/>
    <w:rsid w:val="00A11FBC"/>
    <w:rsid w:val="00A33043"/>
    <w:rsid w:val="00A76A9A"/>
    <w:rsid w:val="00A867D4"/>
    <w:rsid w:val="00A92342"/>
    <w:rsid w:val="00AC5274"/>
    <w:rsid w:val="00BB02CB"/>
    <w:rsid w:val="00C11681"/>
    <w:rsid w:val="00C65412"/>
    <w:rsid w:val="00C73983"/>
    <w:rsid w:val="00CA546A"/>
    <w:rsid w:val="00CC1397"/>
    <w:rsid w:val="00CC3EC5"/>
    <w:rsid w:val="00CF6658"/>
    <w:rsid w:val="00D35747"/>
    <w:rsid w:val="00D96F57"/>
    <w:rsid w:val="00DA3ABC"/>
    <w:rsid w:val="00F04E51"/>
    <w:rsid w:val="00F76E85"/>
    <w:rsid w:val="00F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374C"/>
  <w15:chartTrackingRefBased/>
  <w15:docId w15:val="{7B430F3C-78CC-462B-B28C-30548238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342"/>
  </w:style>
  <w:style w:type="paragraph" w:styleId="Stopka">
    <w:name w:val="footer"/>
    <w:basedOn w:val="Normalny"/>
    <w:link w:val="StopkaZnak"/>
    <w:uiPriority w:val="99"/>
    <w:unhideWhenUsed/>
    <w:rsid w:val="00A9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342"/>
  </w:style>
  <w:style w:type="paragraph" w:styleId="Akapitzlist">
    <w:name w:val="List Paragraph"/>
    <w:basedOn w:val="Normalny"/>
    <w:uiPriority w:val="34"/>
    <w:qFormat/>
    <w:rsid w:val="00BB02CB"/>
    <w:pPr>
      <w:ind w:left="720"/>
      <w:contextualSpacing/>
    </w:pPr>
  </w:style>
  <w:style w:type="character" w:customStyle="1" w:styleId="WW8Num1z4">
    <w:name w:val="WW8Num1z4"/>
    <w:rsid w:val="008918C6"/>
  </w:style>
  <w:style w:type="paragraph" w:styleId="Poprawka">
    <w:name w:val="Revision"/>
    <w:hidden/>
    <w:uiPriority w:val="99"/>
    <w:semiHidden/>
    <w:rsid w:val="0087497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7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D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3494</Words>
  <Characters>20968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Natalia Miłostan</cp:lastModifiedBy>
  <cp:revision>4</cp:revision>
  <dcterms:created xsi:type="dcterms:W3CDTF">2022-01-20T14:25:00Z</dcterms:created>
  <dcterms:modified xsi:type="dcterms:W3CDTF">2022-01-20T14:35:00Z</dcterms:modified>
</cp:coreProperties>
</file>